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41" w:rsidRDefault="00CE2299" w:rsidP="00FD147A">
      <w:pPr>
        <w:snapToGrid w:val="0"/>
        <w:spacing w:line="288" w:lineRule="auto"/>
        <w:jc w:val="center"/>
        <w:rPr>
          <w:rFonts w:ascii="華康儷粗黑" w:eastAsia="華康儷粗黑" w:hAnsi="標楷體"/>
          <w:sz w:val="40"/>
          <w:szCs w:val="40"/>
        </w:rPr>
      </w:pPr>
      <w:r>
        <w:rPr>
          <w:noProof/>
        </w:rPr>
        <mc:AlternateContent>
          <mc:Choice Requires="wps">
            <w:drawing>
              <wp:anchor distT="0" distB="0" distL="114300" distR="114300" simplePos="0" relativeHeight="251669504" behindDoc="0" locked="0" layoutInCell="1" allowOverlap="1" wp14:anchorId="31CD82D0" wp14:editId="34203FA1">
                <wp:simplePos x="0" y="0"/>
                <wp:positionH relativeFrom="column">
                  <wp:posOffset>1744980</wp:posOffset>
                </wp:positionH>
                <wp:positionV relativeFrom="paragraph">
                  <wp:posOffset>2630805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137.4pt;margin-top:207.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6884AFA" wp14:editId="25B13CDA">
                <wp:simplePos x="0" y="0"/>
                <wp:positionH relativeFrom="column">
                  <wp:posOffset>1211580</wp:posOffset>
                </wp:positionH>
                <wp:positionV relativeFrom="paragraph">
                  <wp:posOffset>1924685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文字方塊 8" o:spid="_x0000_s1027" type="#_x0000_t202" style="position:absolute;left:0;text-align:left;margin-left:95.4pt;margin-top:151.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83D7B" wp14:editId="6EDB59B1">
                <wp:simplePos x="0" y="0"/>
                <wp:positionH relativeFrom="column">
                  <wp:posOffset>749300</wp:posOffset>
                </wp:positionH>
                <wp:positionV relativeFrom="paragraph">
                  <wp:posOffset>1198245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id="文字方塊 7" o:spid="_x0000_s1028" type="#_x0000_t202" style="position:absolute;left:0;text-align:left;margin-left:59pt;margin-top:94.3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Ao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sidR="003F36E2">
        <w:rPr>
          <w:noProof/>
        </w:rPr>
        <mc:AlternateContent>
          <mc:Choice Requires="wps">
            <w:drawing>
              <wp:anchor distT="0" distB="0" distL="114300" distR="114300" simplePos="0" relativeHeight="251671552" behindDoc="0" locked="0" layoutInCell="1" allowOverlap="1" wp14:anchorId="700CDC79" wp14:editId="387313DB">
                <wp:simplePos x="0" y="0"/>
                <wp:positionH relativeFrom="column">
                  <wp:posOffset>1785620</wp:posOffset>
                </wp:positionH>
                <wp:positionV relativeFrom="paragraph">
                  <wp:posOffset>7172325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文字方塊 19" o:spid="_x0000_s1029" type="#_x0000_t202" style="position:absolute;left:0;text-align:left;margin-left:140.6pt;margin-top:564.7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v:textbox>
              </v:shape>
            </w:pict>
          </mc:Fallback>
        </mc:AlternateContent>
      </w:r>
      <w:r w:rsidR="00621456">
        <w:rPr>
          <w:rFonts w:ascii="華康儷粗黑" w:eastAsia="華康儷粗黑" w:hAnsi="標楷體"/>
          <w:noProof/>
          <w:sz w:val="40"/>
          <w:szCs w:val="40"/>
        </w:rPr>
        <w:drawing>
          <wp:inline distT="0" distB="0" distL="0" distR="0">
            <wp:extent cx="6240780" cy="915162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底圖.jpg"/>
                    <pic:cNvPicPr/>
                  </pic:nvPicPr>
                  <pic:blipFill>
                    <a:blip r:embed="rId9">
                      <a:extLst>
                        <a:ext uri="{28A0092B-C50C-407E-A947-70E740481C1C}">
                          <a14:useLocalDpi xmlns:a14="http://schemas.microsoft.com/office/drawing/2010/main" val="0"/>
                        </a:ext>
                      </a:extLst>
                    </a:blip>
                    <a:stretch>
                      <a:fillRect/>
                    </a:stretch>
                  </pic:blipFill>
                  <pic:spPr>
                    <a:xfrm>
                      <a:off x="0" y="0"/>
                      <a:ext cx="6247130" cy="9160932"/>
                    </a:xfrm>
                    <a:prstGeom prst="rect">
                      <a:avLst/>
                    </a:prstGeom>
                  </pic:spPr>
                </pic:pic>
              </a:graphicData>
            </a:graphic>
          </wp:inline>
        </w:drawing>
      </w:r>
    </w:p>
    <w:p w:rsidR="002376E0" w:rsidRDefault="0071032E" w:rsidP="00AE1FF4">
      <w:pPr>
        <w:pStyle w:val="ae"/>
        <w:numPr>
          <w:ilvl w:val="0"/>
          <w:numId w:val="14"/>
        </w:numPr>
        <w:spacing w:beforeLines="50" w:before="180" w:line="480" w:lineRule="auto"/>
        <w:jc w:val="both"/>
        <w:rPr>
          <w:rFonts w:ascii="標楷體" w:eastAsia="標楷體" w:hAnsi="標楷體"/>
          <w:b/>
          <w:bCs/>
          <w:spacing w:val="-10"/>
          <w:sz w:val="32"/>
          <w:szCs w:val="32"/>
        </w:rPr>
      </w:pPr>
      <w:r w:rsidRPr="0071032E">
        <w:rPr>
          <w:rFonts w:ascii="標楷體" w:eastAsia="標楷體" w:hAnsi="標楷體" w:hint="eastAsia"/>
          <w:b/>
          <w:bCs/>
          <w:spacing w:val="-10"/>
          <w:sz w:val="32"/>
          <w:szCs w:val="32"/>
        </w:rPr>
        <w:lastRenderedPageBreak/>
        <w:t>主席報告：</w:t>
      </w:r>
    </w:p>
    <w:p w:rsidR="00AE1FF4" w:rsidRPr="00AE1FF4" w:rsidRDefault="00AE1FF4" w:rsidP="00AE1FF4">
      <w:pPr>
        <w:spacing w:line="520" w:lineRule="exact"/>
        <w:jc w:val="both"/>
        <w:rPr>
          <w:rFonts w:ascii="標楷體" w:eastAsia="標楷體" w:hAnsi="標楷體"/>
          <w:sz w:val="28"/>
        </w:rPr>
      </w:pPr>
      <w:r>
        <w:rPr>
          <w:rFonts w:ascii="標楷體" w:eastAsia="標楷體" w:hAnsi="標楷體" w:hint="eastAsia"/>
          <w:sz w:val="28"/>
        </w:rPr>
        <w:t xml:space="preserve">    </w:t>
      </w:r>
      <w:r w:rsidRPr="00AE1FF4">
        <w:rPr>
          <w:rFonts w:ascii="標楷體" w:eastAsia="標楷體" w:hAnsi="標楷體" w:hint="eastAsia"/>
          <w:sz w:val="28"/>
        </w:rPr>
        <w:t>我喜歡帶著家人到處旅行，美麗的風景，好吃的食物，讓我每年都期待長假的來臨。雖然都在國內遊玩，但是又明顯感受到台灣城鄉變化的新風貌。</w:t>
      </w:r>
      <w:proofErr w:type="gramStart"/>
      <w:r w:rsidRPr="00AE1FF4">
        <w:rPr>
          <w:rFonts w:ascii="標楷體" w:eastAsia="標楷體" w:hAnsi="標楷體" w:hint="eastAsia"/>
          <w:sz w:val="28"/>
        </w:rPr>
        <w:t>半年來</w:t>
      </w:r>
      <w:proofErr w:type="gramEnd"/>
      <w:r w:rsidRPr="00AE1FF4">
        <w:rPr>
          <w:rFonts w:ascii="標楷體" w:eastAsia="標楷體" w:hAnsi="標楷體" w:hint="eastAsia"/>
          <w:sz w:val="28"/>
        </w:rPr>
        <w:t>，我一直在思考，多年的工作又實現了多少，會不會也只是成為口號，我只希望莫忘初衷，無愧於心，好好對待每一個孩子。</w:t>
      </w:r>
    </w:p>
    <w:p w:rsidR="00AE1FF4" w:rsidRPr="00AE1FF4" w:rsidRDefault="00AE1FF4" w:rsidP="00AE1FF4">
      <w:pPr>
        <w:spacing w:line="520" w:lineRule="exact"/>
        <w:jc w:val="both"/>
        <w:rPr>
          <w:rFonts w:ascii="標楷體" w:eastAsia="標楷體" w:hAnsi="標楷體"/>
          <w:sz w:val="28"/>
        </w:rPr>
      </w:pPr>
      <w:r w:rsidRPr="00AE1FF4">
        <w:rPr>
          <w:rFonts w:ascii="標楷體" w:eastAsia="標楷體" w:hAnsi="標楷體" w:hint="eastAsia"/>
          <w:sz w:val="28"/>
        </w:rPr>
        <w:t xml:space="preserve">    假期中我在網路上看到一篇教養文，內文大意是，孩子犯錯時口氣總是不好，但是大人會先指責孩子態度不佳，忽略了孩子用情緒表達他的</w:t>
      </w:r>
      <w:proofErr w:type="gramStart"/>
      <w:r w:rsidRPr="00AE1FF4">
        <w:rPr>
          <w:rFonts w:ascii="標楷體" w:eastAsia="標楷體" w:hAnsi="標楷體" w:hint="eastAsia"/>
          <w:sz w:val="28"/>
        </w:rPr>
        <w:t>不滿，</w:t>
      </w:r>
      <w:proofErr w:type="gramEnd"/>
      <w:r w:rsidRPr="00AE1FF4">
        <w:rPr>
          <w:rFonts w:ascii="標楷體" w:eastAsia="標楷體" w:hAnsi="標楷體" w:hint="eastAsia"/>
          <w:sz w:val="28"/>
        </w:rPr>
        <w:t>也就是說大人看到態度，卻沒看到孩子的問題。回想上</w:t>
      </w:r>
      <w:proofErr w:type="gramStart"/>
      <w:r w:rsidRPr="00AE1FF4">
        <w:rPr>
          <w:rFonts w:ascii="標楷體" w:eastAsia="標楷體" w:hAnsi="標楷體" w:hint="eastAsia"/>
          <w:sz w:val="28"/>
        </w:rPr>
        <w:t>學期巡堂時</w:t>
      </w:r>
      <w:proofErr w:type="gramEnd"/>
      <w:r w:rsidRPr="00AE1FF4">
        <w:rPr>
          <w:rFonts w:ascii="標楷體" w:eastAsia="標楷體" w:hAnsi="標楷體" w:hint="eastAsia"/>
          <w:sz w:val="28"/>
        </w:rPr>
        <w:t>，遠處看到某位學生隨手丟下紙屑，當下我請他過來，孩子的態度愛理不理，想當然耳，先指責了他的態度，事後他向我說明，東西是不小心掉出來的，不是故意丟下去。像這樣的事情，想必在各位的班上每天都層出不窮，希望類似的事情發生時，我們都可以先了解孩子的問題，再用理性和緩的方式討論他的態度。</w:t>
      </w:r>
    </w:p>
    <w:p w:rsidR="00AE1FF4" w:rsidRPr="00AE1FF4" w:rsidRDefault="00AE1FF4" w:rsidP="00AE1FF4">
      <w:pPr>
        <w:spacing w:line="520" w:lineRule="exact"/>
        <w:jc w:val="both"/>
        <w:rPr>
          <w:rFonts w:ascii="標楷體" w:eastAsia="標楷體" w:hAnsi="標楷體"/>
          <w:sz w:val="28"/>
        </w:rPr>
      </w:pPr>
      <w:r w:rsidRPr="00AE1FF4">
        <w:rPr>
          <w:rFonts w:ascii="標楷體" w:eastAsia="標楷體" w:hAnsi="標楷體" w:hint="eastAsia"/>
          <w:sz w:val="28"/>
        </w:rPr>
        <w:t xml:space="preserve">    新的學期開始了，請大家再一次的對每一個孩子都能另眼相看，將中的孩子所需的能量是什麼呢？無非就是父母的愛、老師的引導。但在我們學區的孩子，許多父母各自忙於工作，而忽略了管教孩子，更缺乏與孩子相處的時間。我們能做的就是讓孩子得到信心、開啟智慧，請多給予孩子們一些能量，讓他們在升學的路上，能走得穩健，走得踏實，而不致到處摸索，跌跌撞撞。「我們可以算出一顆蘋果有幾個種子，</w:t>
      </w:r>
      <w:proofErr w:type="gramStart"/>
      <w:r w:rsidRPr="00AE1FF4">
        <w:rPr>
          <w:rFonts w:ascii="標楷體" w:eastAsia="標楷體" w:hAnsi="標楷體" w:hint="eastAsia"/>
          <w:sz w:val="28"/>
        </w:rPr>
        <w:t>但算不</w:t>
      </w:r>
      <w:proofErr w:type="gramEnd"/>
      <w:r w:rsidRPr="00AE1FF4">
        <w:rPr>
          <w:rFonts w:ascii="標楷體" w:eastAsia="標楷體" w:hAnsi="標楷體" w:hint="eastAsia"/>
          <w:sz w:val="28"/>
        </w:rPr>
        <w:t>出一個種子可以長出多少顆蘋果？」身為教師，每一個學生都是一顆種子，我們只能用心栽培希望他成長茁壯，結實累累。行政與導師工作更是如此，每天做好每一件事，都在為自己的未來種下一顆種子，也許看不見立即的改變，只要用心堅持，必定可以迎接豐收的未來。</w:t>
      </w:r>
    </w:p>
    <w:p w:rsidR="00AE1FF4" w:rsidRPr="00AE1FF4" w:rsidRDefault="00AE1FF4" w:rsidP="00AE1FF4">
      <w:pPr>
        <w:spacing w:line="520" w:lineRule="exact"/>
        <w:jc w:val="both"/>
        <w:rPr>
          <w:rFonts w:ascii="標楷體" w:eastAsia="標楷體" w:hAnsi="標楷體"/>
          <w:sz w:val="28"/>
        </w:rPr>
      </w:pPr>
      <w:r w:rsidRPr="00AE1FF4">
        <w:rPr>
          <w:rFonts w:ascii="標楷體" w:eastAsia="標楷體" w:hAnsi="標楷體" w:hint="eastAsia"/>
          <w:sz w:val="28"/>
        </w:rPr>
        <w:t xml:space="preserve">    感謝各位</w:t>
      </w:r>
      <w:proofErr w:type="gramStart"/>
      <w:r w:rsidRPr="00AE1FF4">
        <w:rPr>
          <w:rFonts w:ascii="標楷體" w:eastAsia="標楷體" w:hAnsi="標楷體" w:hint="eastAsia"/>
          <w:sz w:val="28"/>
        </w:rPr>
        <w:t>半年來的</w:t>
      </w:r>
      <w:proofErr w:type="gramEnd"/>
      <w:r w:rsidRPr="00AE1FF4">
        <w:rPr>
          <w:rFonts w:ascii="標楷體" w:eastAsia="標楷體" w:hAnsi="標楷體" w:hint="eastAsia"/>
          <w:sz w:val="28"/>
        </w:rPr>
        <w:t>鞭策與鼓勵，當了校長之後，才漸漸學會當校長。甚至自己一直都是在學習的過程，不敢</w:t>
      </w:r>
      <w:proofErr w:type="gramStart"/>
      <w:r w:rsidRPr="00AE1FF4">
        <w:rPr>
          <w:rFonts w:ascii="標楷體" w:eastAsia="標楷體" w:hAnsi="標楷體" w:hint="eastAsia"/>
          <w:sz w:val="28"/>
        </w:rPr>
        <w:t>講說已學會</w:t>
      </w:r>
      <w:proofErr w:type="gramEnd"/>
      <w:r w:rsidRPr="00AE1FF4">
        <w:rPr>
          <w:rFonts w:ascii="標楷體" w:eastAsia="標楷體" w:hAnsi="標楷體" w:hint="eastAsia"/>
          <w:sz w:val="28"/>
        </w:rPr>
        <w:t>了當校長。「未來的你們，會很感謝現在努力付出的自己。」</w:t>
      </w:r>
    </w:p>
    <w:p w:rsidR="00AE1FF4" w:rsidRPr="00AE1FF4" w:rsidRDefault="00AE1FF4" w:rsidP="00AE1FF4">
      <w:pPr>
        <w:spacing w:line="520" w:lineRule="exact"/>
        <w:jc w:val="both"/>
        <w:rPr>
          <w:rFonts w:ascii="標楷體" w:eastAsia="標楷體" w:hAnsi="標楷體"/>
          <w:sz w:val="28"/>
        </w:rPr>
      </w:pPr>
      <w:r w:rsidRPr="00AE1FF4">
        <w:rPr>
          <w:rFonts w:ascii="標楷體" w:eastAsia="標楷體" w:hAnsi="標楷體" w:hint="eastAsia"/>
          <w:sz w:val="28"/>
        </w:rPr>
        <w:t>謝謝大家，咱們繼續加油!</w:t>
      </w:r>
    </w:p>
    <w:p w:rsidR="00AE1FF4" w:rsidRDefault="00AE1FF4" w:rsidP="00AE1FF4">
      <w:pPr>
        <w:jc w:val="right"/>
        <w:rPr>
          <w:rFonts w:ascii="標楷體" w:eastAsia="標楷體" w:hAnsi="標楷體"/>
          <w:sz w:val="28"/>
        </w:rPr>
      </w:pPr>
      <w:r w:rsidRPr="00AE1FF4">
        <w:rPr>
          <w:rFonts w:ascii="標楷體" w:eastAsia="標楷體" w:hAnsi="標楷體" w:hint="eastAsia"/>
          <w:sz w:val="28"/>
        </w:rPr>
        <w:t>校長 鄭俊杰 106年2月10日</w:t>
      </w:r>
    </w:p>
    <w:p w:rsidR="00AE1FF4" w:rsidRDefault="00AE1FF4" w:rsidP="00AE1FF4">
      <w:pPr>
        <w:jc w:val="right"/>
        <w:rPr>
          <w:rFonts w:ascii="標楷體" w:eastAsia="標楷體" w:hAnsi="標楷體"/>
          <w:sz w:val="28"/>
        </w:rPr>
      </w:pPr>
    </w:p>
    <w:p w:rsidR="00990019" w:rsidRPr="0071032E" w:rsidRDefault="0071032E" w:rsidP="007078F3">
      <w:pPr>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lastRenderedPageBreak/>
        <w:t>貳、上次會議決議執行報告</w:t>
      </w:r>
      <w:r w:rsidRPr="0071032E">
        <w:rPr>
          <w:rFonts w:ascii="標楷體" w:eastAsia="標楷體" w:hAnsi="標楷體" w:hint="eastAsia"/>
          <w:bCs/>
          <w:spacing w:val="-10"/>
          <w:sz w:val="32"/>
          <w:szCs w:val="32"/>
        </w:rPr>
        <w:t>：</w:t>
      </w:r>
    </w:p>
    <w:p w:rsidR="00621456" w:rsidRPr="00621456" w:rsidRDefault="00621456" w:rsidP="00621456">
      <w:pPr>
        <w:spacing w:line="520" w:lineRule="exact"/>
        <w:jc w:val="center"/>
        <w:rPr>
          <w:rFonts w:ascii="標楷體" w:eastAsia="標楷體" w:hAnsi="標楷體"/>
          <w:sz w:val="32"/>
          <w:szCs w:val="32"/>
        </w:rPr>
      </w:pPr>
      <w:proofErr w:type="gramStart"/>
      <w:r w:rsidRPr="00621456">
        <w:rPr>
          <w:rFonts w:ascii="標楷體" w:eastAsia="標楷體" w:hAnsi="標楷體" w:hint="eastAsia"/>
          <w:sz w:val="32"/>
          <w:szCs w:val="32"/>
        </w:rPr>
        <w:t>臺</w:t>
      </w:r>
      <w:proofErr w:type="gramEnd"/>
      <w:r w:rsidRPr="00621456">
        <w:rPr>
          <w:rFonts w:ascii="標楷體" w:eastAsia="標楷體" w:hAnsi="標楷體" w:hint="eastAsia"/>
          <w:sz w:val="32"/>
          <w:szCs w:val="32"/>
        </w:rPr>
        <w:t>南市立將軍國民中學105學年度第1學期期末校務會議</w:t>
      </w:r>
    </w:p>
    <w:p w:rsidR="00621456" w:rsidRPr="00621456" w:rsidRDefault="00621456" w:rsidP="00621456">
      <w:pPr>
        <w:spacing w:line="520" w:lineRule="exact"/>
        <w:jc w:val="center"/>
        <w:rPr>
          <w:rFonts w:ascii="標楷體" w:eastAsia="標楷體" w:hAnsi="標楷體"/>
          <w:sz w:val="32"/>
          <w:szCs w:val="32"/>
        </w:rPr>
      </w:pPr>
      <w:r w:rsidRPr="00621456">
        <w:rPr>
          <w:rFonts w:ascii="標楷體" w:eastAsia="標楷體" w:hAnsi="標楷體" w:hint="eastAsia"/>
          <w:sz w:val="32"/>
          <w:szCs w:val="32"/>
        </w:rPr>
        <w:t>(106年1月19日)決議執行情形</w:t>
      </w:r>
    </w:p>
    <w:tbl>
      <w:tblPr>
        <w:tblW w:w="978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2"/>
        <w:gridCol w:w="2551"/>
        <w:gridCol w:w="1559"/>
        <w:gridCol w:w="2552"/>
        <w:gridCol w:w="2268"/>
      </w:tblGrid>
      <w:tr w:rsidR="00621456" w:rsidRPr="00621456" w:rsidTr="001D52D6">
        <w:tc>
          <w:tcPr>
            <w:tcW w:w="852" w:type="dxa"/>
            <w:shd w:val="clear" w:color="auto" w:fill="auto"/>
          </w:tcPr>
          <w:p w:rsidR="00621456" w:rsidRPr="00621456" w:rsidRDefault="00621456" w:rsidP="001D52D6">
            <w:pPr>
              <w:ind w:leftChars="-39" w:left="-94"/>
              <w:jc w:val="center"/>
              <w:rPr>
                <w:rFonts w:ascii="標楷體" w:eastAsia="標楷體" w:hAnsi="標楷體"/>
                <w:bCs/>
                <w:sz w:val="30"/>
                <w:szCs w:val="30"/>
              </w:rPr>
            </w:pPr>
            <w:r w:rsidRPr="00621456">
              <w:rPr>
                <w:rFonts w:ascii="標楷體" w:eastAsia="標楷體" w:hAnsi="標楷體" w:hint="eastAsia"/>
                <w:bCs/>
                <w:sz w:val="30"/>
                <w:szCs w:val="30"/>
              </w:rPr>
              <w:t>案號</w:t>
            </w:r>
          </w:p>
        </w:tc>
        <w:tc>
          <w:tcPr>
            <w:tcW w:w="2551" w:type="dxa"/>
            <w:shd w:val="clear" w:color="auto" w:fill="auto"/>
          </w:tcPr>
          <w:p w:rsidR="00621456" w:rsidRPr="00621456" w:rsidRDefault="00621456" w:rsidP="00DD7E4E">
            <w:pPr>
              <w:jc w:val="center"/>
              <w:rPr>
                <w:rFonts w:ascii="標楷體" w:eastAsia="標楷體" w:hAnsi="標楷體"/>
                <w:bCs/>
                <w:sz w:val="30"/>
                <w:szCs w:val="30"/>
              </w:rPr>
            </w:pPr>
            <w:r w:rsidRPr="00621456">
              <w:rPr>
                <w:rFonts w:ascii="標楷體" w:eastAsia="標楷體" w:hAnsi="標楷體" w:hint="eastAsia"/>
                <w:bCs/>
                <w:sz w:val="30"/>
                <w:szCs w:val="30"/>
              </w:rPr>
              <w:t>案    由</w:t>
            </w:r>
          </w:p>
        </w:tc>
        <w:tc>
          <w:tcPr>
            <w:tcW w:w="1559" w:type="dxa"/>
            <w:shd w:val="clear" w:color="auto" w:fill="auto"/>
          </w:tcPr>
          <w:p w:rsidR="00621456" w:rsidRPr="00621456" w:rsidRDefault="00621456" w:rsidP="00DD7E4E">
            <w:pPr>
              <w:jc w:val="center"/>
              <w:rPr>
                <w:rFonts w:ascii="標楷體" w:eastAsia="標楷體" w:hAnsi="標楷體"/>
                <w:bCs/>
                <w:sz w:val="30"/>
                <w:szCs w:val="30"/>
              </w:rPr>
            </w:pPr>
            <w:r w:rsidRPr="00621456">
              <w:rPr>
                <w:rFonts w:ascii="標楷體" w:eastAsia="標楷體" w:hAnsi="標楷體" w:hint="eastAsia"/>
                <w:bCs/>
                <w:sz w:val="30"/>
                <w:szCs w:val="30"/>
              </w:rPr>
              <w:t>提案單位</w:t>
            </w:r>
          </w:p>
        </w:tc>
        <w:tc>
          <w:tcPr>
            <w:tcW w:w="2552" w:type="dxa"/>
            <w:shd w:val="clear" w:color="auto" w:fill="auto"/>
          </w:tcPr>
          <w:p w:rsidR="00621456" w:rsidRPr="00621456" w:rsidRDefault="00621456" w:rsidP="00DD7E4E">
            <w:pPr>
              <w:jc w:val="distribute"/>
              <w:rPr>
                <w:rFonts w:ascii="標楷體" w:eastAsia="標楷體" w:hAnsi="標楷體"/>
                <w:bCs/>
                <w:sz w:val="30"/>
                <w:szCs w:val="30"/>
              </w:rPr>
            </w:pPr>
            <w:r w:rsidRPr="00621456">
              <w:rPr>
                <w:rFonts w:ascii="標楷體" w:eastAsia="標楷體" w:hAnsi="標楷體" w:hint="eastAsia"/>
                <w:bCs/>
                <w:sz w:val="30"/>
                <w:szCs w:val="30"/>
              </w:rPr>
              <w:t>決    議</w:t>
            </w:r>
          </w:p>
        </w:tc>
        <w:tc>
          <w:tcPr>
            <w:tcW w:w="2268" w:type="dxa"/>
            <w:shd w:val="clear" w:color="auto" w:fill="auto"/>
          </w:tcPr>
          <w:p w:rsidR="00621456" w:rsidRPr="00621456" w:rsidRDefault="00621456" w:rsidP="00DD7E4E">
            <w:pPr>
              <w:jc w:val="distribute"/>
              <w:rPr>
                <w:rFonts w:ascii="標楷體" w:eastAsia="標楷體" w:hAnsi="標楷體"/>
                <w:bCs/>
                <w:sz w:val="30"/>
                <w:szCs w:val="30"/>
              </w:rPr>
            </w:pPr>
            <w:r w:rsidRPr="00621456">
              <w:rPr>
                <w:rFonts w:ascii="標楷體" w:eastAsia="標楷體" w:hAnsi="標楷體" w:hint="eastAsia"/>
                <w:bCs/>
                <w:sz w:val="30"/>
                <w:szCs w:val="30"/>
              </w:rPr>
              <w:t>執行情形</w:t>
            </w:r>
          </w:p>
        </w:tc>
      </w:tr>
      <w:tr w:rsidR="00621456" w:rsidRPr="00621456" w:rsidTr="001D52D6">
        <w:trPr>
          <w:trHeight w:val="9696"/>
        </w:trPr>
        <w:tc>
          <w:tcPr>
            <w:tcW w:w="852" w:type="dxa"/>
            <w:shd w:val="clear" w:color="auto" w:fill="auto"/>
          </w:tcPr>
          <w:p w:rsidR="00621456" w:rsidRPr="00621456" w:rsidRDefault="00621456" w:rsidP="00DD7E4E">
            <w:pPr>
              <w:snapToGrid w:val="0"/>
              <w:spacing w:line="400" w:lineRule="exact"/>
              <w:jc w:val="center"/>
              <w:rPr>
                <w:rFonts w:ascii="標楷體" w:eastAsia="標楷體" w:hAnsi="標楷體"/>
                <w:bCs/>
                <w:sz w:val="30"/>
                <w:szCs w:val="30"/>
              </w:rPr>
            </w:pPr>
            <w:r w:rsidRPr="00621456">
              <w:rPr>
                <w:rFonts w:ascii="標楷體" w:eastAsia="標楷體" w:hAnsi="標楷體" w:hint="eastAsia"/>
                <w:bCs/>
                <w:sz w:val="30"/>
                <w:szCs w:val="30"/>
              </w:rPr>
              <w:t>01</w:t>
            </w:r>
          </w:p>
          <w:p w:rsidR="00621456" w:rsidRPr="00621456" w:rsidRDefault="00621456" w:rsidP="00DD7E4E">
            <w:pPr>
              <w:snapToGrid w:val="0"/>
              <w:spacing w:line="400" w:lineRule="exact"/>
              <w:jc w:val="center"/>
              <w:rPr>
                <w:rFonts w:ascii="標楷體" w:eastAsia="標楷體" w:hAnsi="標楷體"/>
                <w:bCs/>
                <w:sz w:val="30"/>
                <w:szCs w:val="30"/>
              </w:rPr>
            </w:pPr>
          </w:p>
        </w:tc>
        <w:tc>
          <w:tcPr>
            <w:tcW w:w="2551" w:type="dxa"/>
            <w:shd w:val="clear" w:color="auto" w:fill="auto"/>
          </w:tcPr>
          <w:p w:rsidR="00621456" w:rsidRPr="00621456" w:rsidRDefault="00621456" w:rsidP="001D52D6">
            <w:pPr>
              <w:widowControl/>
              <w:shd w:val="clear" w:color="auto" w:fill="FFFFFF"/>
              <w:spacing w:before="100" w:beforeAutospacing="1" w:after="100" w:afterAutospacing="1" w:line="400" w:lineRule="exact"/>
              <w:rPr>
                <w:rFonts w:ascii="標楷體" w:eastAsia="標楷體" w:hAnsi="標楷體"/>
                <w:bCs/>
                <w:sz w:val="28"/>
                <w:szCs w:val="28"/>
              </w:rPr>
            </w:pPr>
            <w:r w:rsidRPr="00621456">
              <w:rPr>
                <w:rFonts w:ascii="標楷體" w:eastAsia="標楷體" w:hAnsi="標楷體" w:cs="新細明體" w:hint="eastAsia"/>
                <w:kern w:val="0"/>
                <w:sz w:val="28"/>
                <w:szCs w:val="32"/>
              </w:rPr>
              <w:t>本校學生段考請假補考辦法</w:t>
            </w:r>
          </w:p>
        </w:tc>
        <w:tc>
          <w:tcPr>
            <w:tcW w:w="1559" w:type="dxa"/>
            <w:shd w:val="clear" w:color="auto" w:fill="auto"/>
          </w:tcPr>
          <w:p w:rsidR="00621456" w:rsidRPr="00621456" w:rsidRDefault="00621456" w:rsidP="001D52D6">
            <w:pPr>
              <w:snapToGrid w:val="0"/>
              <w:spacing w:line="400" w:lineRule="exact"/>
              <w:jc w:val="center"/>
              <w:rPr>
                <w:rFonts w:ascii="標楷體" w:eastAsia="標楷體" w:hAnsi="標楷體"/>
                <w:bCs/>
                <w:sz w:val="28"/>
                <w:szCs w:val="28"/>
              </w:rPr>
            </w:pPr>
            <w:r w:rsidRPr="00621456">
              <w:rPr>
                <w:rFonts w:ascii="標楷體" w:eastAsia="標楷體" w:hAnsi="標楷體" w:hint="eastAsia"/>
                <w:sz w:val="28"/>
                <w:szCs w:val="28"/>
              </w:rPr>
              <w:t>教務處</w:t>
            </w:r>
          </w:p>
        </w:tc>
        <w:tc>
          <w:tcPr>
            <w:tcW w:w="2552" w:type="dxa"/>
            <w:shd w:val="clear" w:color="auto" w:fill="auto"/>
          </w:tcPr>
          <w:p w:rsidR="00621456" w:rsidRPr="00621456" w:rsidRDefault="00621456" w:rsidP="001D52D6">
            <w:pPr>
              <w:widowControl/>
              <w:tabs>
                <w:tab w:val="left" w:pos="0"/>
                <w:tab w:val="num" w:pos="34"/>
              </w:tabs>
              <w:spacing w:line="400" w:lineRule="exact"/>
              <w:ind w:left="6"/>
              <w:rPr>
                <w:rFonts w:ascii="標楷體" w:eastAsia="標楷體" w:hAnsi="標楷體"/>
                <w:sz w:val="28"/>
                <w:szCs w:val="28"/>
              </w:rPr>
            </w:pPr>
            <w:r w:rsidRPr="00621456">
              <w:rPr>
                <w:rFonts w:ascii="標楷體" w:eastAsia="標楷體" w:hAnsi="標楷體" w:hint="eastAsia"/>
                <w:sz w:val="28"/>
                <w:szCs w:val="28"/>
              </w:rPr>
              <w:t>經同仁初步討論後，刪除第八點及修正第三、五、六、七及第九點，</w:t>
            </w:r>
            <w:proofErr w:type="gramStart"/>
            <w:r w:rsidRPr="00621456">
              <w:rPr>
                <w:rFonts w:ascii="標楷體" w:eastAsia="標楷體" w:hAnsi="標楷體" w:hint="eastAsia"/>
                <w:sz w:val="28"/>
                <w:szCs w:val="28"/>
              </w:rPr>
              <w:t>俟</w:t>
            </w:r>
            <w:proofErr w:type="gramEnd"/>
            <w:r w:rsidRPr="00621456">
              <w:rPr>
                <w:rFonts w:ascii="標楷體" w:eastAsia="標楷體" w:hAnsi="標楷體" w:hint="eastAsia"/>
                <w:sz w:val="28"/>
                <w:szCs w:val="28"/>
              </w:rPr>
              <w:t>第2學期</w:t>
            </w:r>
            <w:proofErr w:type="gramStart"/>
            <w:r w:rsidRPr="00621456">
              <w:rPr>
                <w:rFonts w:ascii="標楷體" w:eastAsia="標楷體" w:hAnsi="標楷體" w:hint="eastAsia"/>
                <w:sz w:val="28"/>
                <w:szCs w:val="28"/>
              </w:rPr>
              <w:t>期</w:t>
            </w:r>
            <w:proofErr w:type="gramEnd"/>
            <w:r w:rsidRPr="00621456">
              <w:rPr>
                <w:rFonts w:ascii="標楷體" w:eastAsia="標楷體" w:hAnsi="標楷體" w:hint="eastAsia"/>
                <w:sz w:val="28"/>
                <w:szCs w:val="28"/>
              </w:rPr>
              <w:t>初校務會議再行討論決議。</w:t>
            </w:r>
          </w:p>
        </w:tc>
        <w:tc>
          <w:tcPr>
            <w:tcW w:w="2268" w:type="dxa"/>
            <w:shd w:val="clear" w:color="auto" w:fill="auto"/>
          </w:tcPr>
          <w:p w:rsidR="00621456" w:rsidRPr="00621456" w:rsidRDefault="00621456" w:rsidP="001D52D6">
            <w:pPr>
              <w:snapToGrid w:val="0"/>
              <w:spacing w:line="400" w:lineRule="exact"/>
              <w:jc w:val="both"/>
              <w:rPr>
                <w:rFonts w:ascii="標楷體" w:eastAsia="標楷體" w:hAnsi="標楷體"/>
                <w:bCs/>
                <w:sz w:val="28"/>
                <w:szCs w:val="28"/>
              </w:rPr>
            </w:pPr>
            <w:r w:rsidRPr="00621456">
              <w:rPr>
                <w:rFonts w:ascii="標楷體" w:eastAsia="標楷體" w:hAnsi="標楷體" w:hint="eastAsia"/>
                <w:bCs/>
                <w:sz w:val="28"/>
                <w:szCs w:val="28"/>
              </w:rPr>
              <w:t>依會議決議執行</w:t>
            </w:r>
          </w:p>
        </w:tc>
      </w:tr>
    </w:tbl>
    <w:p w:rsidR="00621456" w:rsidRPr="00267A01" w:rsidRDefault="00621456" w:rsidP="00621456">
      <w:pPr>
        <w:spacing w:line="520" w:lineRule="exact"/>
        <w:rPr>
          <w:b/>
          <w:bCs/>
          <w:sz w:val="32"/>
        </w:rPr>
      </w:pPr>
      <w:r>
        <w:rPr>
          <w:rFonts w:hint="eastAsia"/>
          <w:sz w:val="40"/>
        </w:rPr>
        <w:t xml:space="preserve">   </w:t>
      </w:r>
      <w:r>
        <w:rPr>
          <w:rFonts w:hint="eastAsia"/>
          <w:b/>
          <w:bCs/>
          <w:sz w:val="32"/>
        </w:rPr>
        <w:t xml:space="preserve"> </w:t>
      </w:r>
    </w:p>
    <w:p w:rsidR="003F36E2" w:rsidRDefault="003F36E2" w:rsidP="00D62A51">
      <w:pPr>
        <w:spacing w:line="520" w:lineRule="exact"/>
        <w:rPr>
          <w:rFonts w:ascii="標楷體" w:hAnsi="標楷體"/>
          <w:b/>
          <w:sz w:val="34"/>
          <w:szCs w:val="34"/>
        </w:rPr>
      </w:pPr>
    </w:p>
    <w:p w:rsidR="00621456" w:rsidRDefault="00621456" w:rsidP="00D62A51">
      <w:pPr>
        <w:spacing w:line="520" w:lineRule="exact"/>
        <w:rPr>
          <w:rFonts w:ascii="標楷體" w:hAnsi="標楷體"/>
          <w:b/>
          <w:sz w:val="34"/>
          <w:szCs w:val="34"/>
        </w:rPr>
      </w:pPr>
    </w:p>
    <w:p w:rsidR="00621456" w:rsidRDefault="00621456" w:rsidP="00D62A51">
      <w:pPr>
        <w:spacing w:line="520" w:lineRule="exact"/>
        <w:rPr>
          <w:rFonts w:ascii="標楷體" w:hAnsi="標楷體"/>
          <w:b/>
          <w:sz w:val="34"/>
          <w:szCs w:val="34"/>
        </w:rPr>
      </w:pPr>
    </w:p>
    <w:p w:rsidR="0071032E" w:rsidRPr="0071032E" w:rsidRDefault="0071032E" w:rsidP="003F36E2">
      <w:pPr>
        <w:spacing w:line="520" w:lineRule="exact"/>
        <w:rPr>
          <w:rFonts w:ascii="標楷體" w:eastAsia="標楷體" w:hAnsi="標楷體"/>
          <w:b/>
          <w:bCs/>
          <w:spacing w:val="-10"/>
          <w:sz w:val="32"/>
          <w:szCs w:val="32"/>
        </w:rPr>
      </w:pPr>
      <w:r w:rsidRPr="0071032E">
        <w:rPr>
          <w:rFonts w:ascii="標楷體" w:eastAsia="標楷體" w:hAnsi="標楷體" w:hint="eastAsia"/>
          <w:b/>
          <w:bCs/>
          <w:spacing w:val="-10"/>
          <w:sz w:val="32"/>
          <w:szCs w:val="32"/>
        </w:rPr>
        <w:lastRenderedPageBreak/>
        <w:t>參、各處室報告：</w:t>
      </w:r>
    </w:p>
    <w:p w:rsidR="0071032E" w:rsidRDefault="0071032E" w:rsidP="00A403E4">
      <w:pPr>
        <w:snapToGrid w:val="0"/>
        <w:spacing w:line="348" w:lineRule="auto"/>
        <w:rPr>
          <w:rFonts w:ascii="華康儷中黑" w:eastAsia="華康儷中黑" w:hAnsi="微軟正黑體" w:cs="新細明體"/>
          <w:sz w:val="32"/>
          <w:szCs w:val="32"/>
        </w:rPr>
      </w:pPr>
    </w:p>
    <w:p w:rsidR="00A7247D" w:rsidRDefault="00A6106E" w:rsidP="00A403E4">
      <w:pPr>
        <w:snapToGrid w:val="0"/>
        <w:spacing w:line="348" w:lineRule="auto"/>
        <w:rPr>
          <w:rFonts w:ascii="華康儷中黑" w:eastAsia="華康儷中黑" w:hAnsi="微軟正黑體"/>
          <w:sz w:val="32"/>
          <w:szCs w:val="32"/>
        </w:rPr>
      </w:pPr>
      <w:r w:rsidRPr="0071032E">
        <w:rPr>
          <w:rFonts w:ascii="華康儷中黑" w:eastAsia="華康儷中黑" w:hAnsi="微軟正黑體" w:cs="新細明體" w:hint="eastAsia"/>
          <w:sz w:val="32"/>
          <w:szCs w:val="32"/>
        </w:rPr>
        <w:t>※</w:t>
      </w:r>
      <w:r w:rsidR="00E07936" w:rsidRPr="0071032E">
        <w:rPr>
          <w:rFonts w:ascii="華康儷中黑" w:eastAsia="華康儷中黑" w:hAnsi="微軟正黑體" w:hint="eastAsia"/>
          <w:sz w:val="32"/>
          <w:szCs w:val="32"/>
        </w:rPr>
        <w:t>教務處報告</w:t>
      </w:r>
    </w:p>
    <w:p w:rsidR="00DD7E4E" w:rsidRPr="000D505C" w:rsidRDefault="00DD7E4E" w:rsidP="00DD7E4E">
      <w:pPr>
        <w:snapToGrid w:val="0"/>
        <w:spacing w:line="480" w:lineRule="exact"/>
        <w:rPr>
          <w:rFonts w:eastAsia="標楷體"/>
          <w:b/>
          <w:sz w:val="28"/>
        </w:rPr>
      </w:pPr>
      <w:r w:rsidRPr="000D505C">
        <w:rPr>
          <w:rFonts w:eastAsia="標楷體"/>
          <w:b/>
          <w:sz w:val="28"/>
        </w:rPr>
        <w:t>一、課程規劃</w:t>
      </w:r>
    </w:p>
    <w:p w:rsidR="00DD7E4E" w:rsidRPr="000D505C" w:rsidRDefault="00DD7E4E" w:rsidP="00DD7E4E">
      <w:pPr>
        <w:snapToGrid w:val="0"/>
        <w:spacing w:line="480" w:lineRule="exact"/>
        <w:ind w:left="658" w:hangingChars="235" w:hanging="658"/>
        <w:rPr>
          <w:rFonts w:eastAsia="標楷體"/>
          <w:sz w:val="28"/>
          <w:szCs w:val="28"/>
        </w:rPr>
      </w:pPr>
      <w:r>
        <w:rPr>
          <w:rFonts w:eastAsia="標楷體" w:hint="eastAsia"/>
          <w:sz w:val="28"/>
          <w:szCs w:val="28"/>
        </w:rPr>
        <w:t xml:space="preserve">   </w:t>
      </w:r>
      <w:r w:rsidRPr="000D505C">
        <w:rPr>
          <w:rFonts w:eastAsia="標楷體"/>
          <w:sz w:val="28"/>
          <w:szCs w:val="28"/>
        </w:rPr>
        <w:t>1.</w:t>
      </w:r>
      <w:r w:rsidRPr="000D505C">
        <w:rPr>
          <w:rFonts w:eastAsia="標楷體"/>
          <w:sz w:val="28"/>
          <w:szCs w:val="28"/>
        </w:rPr>
        <w:t>班級課程</w:t>
      </w:r>
      <w:r w:rsidRPr="000D505C">
        <w:rPr>
          <w:rFonts w:eastAsia="標楷體"/>
          <w:sz w:val="28"/>
          <w:szCs w:val="28"/>
        </w:rPr>
        <w:t>:</w:t>
      </w:r>
      <w:r w:rsidRPr="000D505C">
        <w:rPr>
          <w:rFonts w:eastAsia="標楷體"/>
          <w:sz w:val="28"/>
          <w:szCs w:val="28"/>
        </w:rPr>
        <w:t>一年級</w:t>
      </w:r>
      <w:r w:rsidRPr="000D505C">
        <w:rPr>
          <w:rFonts w:eastAsia="標楷體"/>
          <w:sz w:val="28"/>
          <w:szCs w:val="28"/>
        </w:rPr>
        <w:t>33</w:t>
      </w:r>
      <w:r w:rsidRPr="000D505C">
        <w:rPr>
          <w:rFonts w:eastAsia="標楷體"/>
          <w:sz w:val="28"/>
          <w:szCs w:val="28"/>
        </w:rPr>
        <w:t>節、二年級</w:t>
      </w:r>
      <w:r w:rsidRPr="000D505C">
        <w:rPr>
          <w:rFonts w:eastAsia="標楷體"/>
          <w:sz w:val="28"/>
          <w:szCs w:val="28"/>
        </w:rPr>
        <w:t>33</w:t>
      </w:r>
      <w:r w:rsidRPr="000D505C">
        <w:rPr>
          <w:rFonts w:eastAsia="標楷體"/>
          <w:sz w:val="28"/>
          <w:szCs w:val="28"/>
        </w:rPr>
        <w:t>節、三年級</w:t>
      </w:r>
      <w:r w:rsidRPr="000D505C">
        <w:rPr>
          <w:rFonts w:eastAsia="標楷體"/>
          <w:sz w:val="28"/>
          <w:szCs w:val="28"/>
        </w:rPr>
        <w:t>34</w:t>
      </w:r>
      <w:r w:rsidRPr="000D505C">
        <w:rPr>
          <w:rFonts w:eastAsia="標楷體"/>
          <w:sz w:val="28"/>
          <w:szCs w:val="28"/>
        </w:rPr>
        <w:t>節。一、二年級空白</w:t>
      </w:r>
      <w:r w:rsidRPr="000D505C">
        <w:rPr>
          <w:rFonts w:eastAsia="標楷體"/>
          <w:sz w:val="28"/>
          <w:szCs w:val="28"/>
        </w:rPr>
        <w:t>2</w:t>
      </w:r>
      <w:r w:rsidRPr="000D505C">
        <w:rPr>
          <w:rFonts w:eastAsia="標楷體"/>
          <w:sz w:val="28"/>
          <w:szCs w:val="28"/>
        </w:rPr>
        <w:t>節、三年級空白</w:t>
      </w:r>
      <w:r w:rsidRPr="000D505C">
        <w:rPr>
          <w:rFonts w:eastAsia="標楷體"/>
          <w:sz w:val="28"/>
          <w:szCs w:val="28"/>
        </w:rPr>
        <w:t>1</w:t>
      </w:r>
      <w:r w:rsidRPr="000D505C">
        <w:rPr>
          <w:rFonts w:eastAsia="標楷體"/>
          <w:sz w:val="28"/>
          <w:szCs w:val="28"/>
        </w:rPr>
        <w:t>節。</w:t>
      </w:r>
    </w:p>
    <w:p w:rsidR="00DD7E4E" w:rsidRPr="000D505C" w:rsidRDefault="00DD7E4E" w:rsidP="00DD7E4E">
      <w:pPr>
        <w:snapToGrid w:val="0"/>
        <w:spacing w:line="480" w:lineRule="exact"/>
        <w:rPr>
          <w:rFonts w:eastAsia="標楷體"/>
          <w:sz w:val="28"/>
          <w:szCs w:val="28"/>
        </w:rPr>
      </w:pPr>
      <w:r>
        <w:rPr>
          <w:rFonts w:eastAsia="標楷體" w:hint="eastAsia"/>
          <w:sz w:val="28"/>
          <w:szCs w:val="28"/>
        </w:rPr>
        <w:t xml:space="preserve">   </w:t>
      </w:r>
      <w:r w:rsidRPr="000D505C">
        <w:rPr>
          <w:rFonts w:eastAsia="標楷體"/>
          <w:sz w:val="28"/>
          <w:szCs w:val="28"/>
        </w:rPr>
        <w:t>2.</w:t>
      </w:r>
      <w:r w:rsidRPr="000D505C">
        <w:rPr>
          <w:rFonts w:eastAsia="標楷體"/>
          <w:sz w:val="28"/>
          <w:szCs w:val="28"/>
        </w:rPr>
        <w:t>本校「彈性學習節數」依學校本位課程規劃安排。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6"/>
        <w:gridCol w:w="1616"/>
        <w:gridCol w:w="1616"/>
        <w:gridCol w:w="1616"/>
      </w:tblGrid>
      <w:tr w:rsidR="00DD7E4E" w:rsidRPr="00BA71F5" w:rsidTr="00DD7E4E">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一年級</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班會</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資訊</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閱讀</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社團</w:t>
            </w:r>
            <w:r w:rsidRPr="00BA71F5">
              <w:rPr>
                <w:rFonts w:eastAsia="標楷體"/>
              </w:rPr>
              <w:t>2</w:t>
            </w:r>
          </w:p>
        </w:tc>
      </w:tr>
      <w:tr w:rsidR="00DD7E4E" w:rsidRPr="00BA71F5" w:rsidTr="00DD7E4E">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二年級</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班會</w:t>
            </w:r>
            <w:r w:rsidRPr="00BA71F5">
              <w:rPr>
                <w:rFonts w:eastAsia="標楷體"/>
              </w:rPr>
              <w:t>1</w:t>
            </w:r>
          </w:p>
        </w:tc>
        <w:tc>
          <w:tcPr>
            <w:tcW w:w="1616" w:type="dxa"/>
            <w:shd w:val="clear" w:color="auto" w:fill="auto"/>
          </w:tcPr>
          <w:p w:rsidR="00DD7E4E" w:rsidRPr="00BA71F5" w:rsidRDefault="00DD7E4E" w:rsidP="00DD7E4E">
            <w:r w:rsidRPr="00BA71F5">
              <w:rPr>
                <w:rFonts w:eastAsia="標楷體"/>
              </w:rPr>
              <w:t>資訊</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寰宇探索</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社團</w:t>
            </w:r>
            <w:r w:rsidRPr="00BA71F5">
              <w:rPr>
                <w:rFonts w:eastAsia="標楷體"/>
              </w:rPr>
              <w:t>2</w:t>
            </w:r>
          </w:p>
        </w:tc>
      </w:tr>
      <w:tr w:rsidR="00DD7E4E" w:rsidRPr="00BA71F5" w:rsidTr="00DD7E4E">
        <w:tc>
          <w:tcPr>
            <w:tcW w:w="1616" w:type="dxa"/>
            <w:shd w:val="clear" w:color="auto" w:fill="auto"/>
          </w:tcPr>
          <w:p w:rsidR="00DD7E4E" w:rsidRPr="00BA71F5" w:rsidRDefault="00DD7E4E" w:rsidP="00DD7E4E">
            <w:pPr>
              <w:snapToGrid w:val="0"/>
              <w:spacing w:line="480" w:lineRule="exact"/>
              <w:rPr>
                <w:rFonts w:eastAsia="標楷體"/>
              </w:rPr>
            </w:pPr>
            <w:proofErr w:type="gramStart"/>
            <w:r w:rsidRPr="00BA71F5">
              <w:rPr>
                <w:rFonts w:eastAsia="標楷體"/>
              </w:rPr>
              <w:t>三</w:t>
            </w:r>
            <w:proofErr w:type="gramEnd"/>
            <w:r w:rsidRPr="00BA71F5">
              <w:rPr>
                <w:rFonts w:eastAsia="標楷體"/>
              </w:rPr>
              <w:t>年級</w:t>
            </w: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班會</w:t>
            </w:r>
            <w:r w:rsidRPr="00BA71F5">
              <w:rPr>
                <w:rFonts w:eastAsia="標楷體"/>
              </w:rPr>
              <w:t>1</w:t>
            </w:r>
          </w:p>
        </w:tc>
        <w:tc>
          <w:tcPr>
            <w:tcW w:w="1616" w:type="dxa"/>
            <w:shd w:val="clear" w:color="auto" w:fill="auto"/>
          </w:tcPr>
          <w:p w:rsidR="00DD7E4E" w:rsidRPr="00BA71F5" w:rsidRDefault="00DD7E4E" w:rsidP="00DD7E4E">
            <w:r w:rsidRPr="00BA71F5">
              <w:rPr>
                <w:rFonts w:eastAsia="標楷體"/>
              </w:rPr>
              <w:t>資訊</w:t>
            </w:r>
            <w:r w:rsidRPr="00BA71F5">
              <w:rPr>
                <w:rFonts w:eastAsia="標楷體"/>
              </w:rPr>
              <w:t>1</w:t>
            </w:r>
          </w:p>
        </w:tc>
        <w:tc>
          <w:tcPr>
            <w:tcW w:w="1616" w:type="dxa"/>
            <w:shd w:val="clear" w:color="auto" w:fill="auto"/>
          </w:tcPr>
          <w:p w:rsidR="00DD7E4E" w:rsidRPr="00BA71F5" w:rsidRDefault="00DD7E4E" w:rsidP="00DD7E4E">
            <w:pPr>
              <w:snapToGrid w:val="0"/>
              <w:spacing w:line="480" w:lineRule="exact"/>
              <w:rPr>
                <w:rFonts w:eastAsia="標楷體"/>
              </w:rPr>
            </w:pPr>
          </w:p>
        </w:tc>
        <w:tc>
          <w:tcPr>
            <w:tcW w:w="1616" w:type="dxa"/>
            <w:shd w:val="clear" w:color="auto" w:fill="auto"/>
          </w:tcPr>
          <w:p w:rsidR="00DD7E4E" w:rsidRPr="00BA71F5" w:rsidRDefault="00DD7E4E" w:rsidP="00DD7E4E">
            <w:pPr>
              <w:snapToGrid w:val="0"/>
              <w:spacing w:line="480" w:lineRule="exact"/>
              <w:rPr>
                <w:rFonts w:eastAsia="標楷體"/>
              </w:rPr>
            </w:pPr>
            <w:r w:rsidRPr="00BA71F5">
              <w:rPr>
                <w:rFonts w:eastAsia="標楷體"/>
              </w:rPr>
              <w:t>社團</w:t>
            </w:r>
            <w:r w:rsidRPr="00BA71F5">
              <w:rPr>
                <w:rFonts w:eastAsia="標楷體"/>
              </w:rPr>
              <w:t>2</w:t>
            </w:r>
          </w:p>
        </w:tc>
      </w:tr>
    </w:tbl>
    <w:p w:rsidR="00DD7E4E" w:rsidRPr="000D505C" w:rsidRDefault="00DD7E4E" w:rsidP="00DD7E4E">
      <w:pPr>
        <w:pStyle w:val="a8"/>
        <w:spacing w:afterLines="50" w:after="180" w:line="480" w:lineRule="exact"/>
        <w:rPr>
          <w:rFonts w:ascii="標楷體" w:hAnsi="標楷體"/>
          <w:b w:val="0"/>
        </w:rPr>
      </w:pPr>
      <w:r>
        <w:rPr>
          <w:b w:val="0"/>
          <w:bCs w:val="0"/>
          <w:spacing w:val="0"/>
          <w:sz w:val="24"/>
        </w:rPr>
        <w:t xml:space="preserve">  </w:t>
      </w:r>
      <w:r>
        <w:rPr>
          <w:rFonts w:hint="eastAsia"/>
          <w:b w:val="0"/>
          <w:bCs w:val="0"/>
          <w:spacing w:val="0"/>
          <w:sz w:val="24"/>
        </w:rPr>
        <w:t xml:space="preserve"> </w:t>
      </w:r>
      <w:r w:rsidRPr="000D505C">
        <w:rPr>
          <w:rFonts w:ascii="標楷體" w:hAnsi="標楷體"/>
          <w:b w:val="0"/>
        </w:rPr>
        <w:t>3</w:t>
      </w:r>
      <w:r w:rsidRPr="000D505C">
        <w:rPr>
          <w:rFonts w:ascii="標楷體" w:hAnsi="標楷體"/>
        </w:rPr>
        <w:t>.</w:t>
      </w:r>
      <w:r w:rsidRPr="000D505C">
        <w:rPr>
          <w:rFonts w:ascii="標楷體" w:hAnsi="標楷體" w:hint="eastAsia"/>
          <w:b w:val="0"/>
          <w:bCs w:val="0"/>
        </w:rPr>
        <w:t>配/</w:t>
      </w:r>
      <w:r w:rsidRPr="000D505C">
        <w:rPr>
          <w:rFonts w:ascii="標楷體" w:hAnsi="標楷體"/>
          <w:b w:val="0"/>
          <w:bCs w:val="0"/>
        </w:rPr>
        <w:t>排課不能盡如人意，請見諒。</w:t>
      </w:r>
      <w:r w:rsidRPr="000D505C">
        <w:rPr>
          <w:rFonts w:ascii="標楷體" w:hAnsi="標楷體"/>
          <w:b w:val="0"/>
          <w:bdr w:val="single" w:sz="4" w:space="0" w:color="auto"/>
        </w:rPr>
        <w:t>配課老師請依課表上課</w:t>
      </w:r>
      <w:r w:rsidRPr="000D505C">
        <w:rPr>
          <w:rFonts w:ascii="標楷體" w:hAnsi="標楷體"/>
          <w:b w:val="0"/>
        </w:rPr>
        <w:t>，</w:t>
      </w:r>
      <w:r w:rsidRPr="000D505C">
        <w:rPr>
          <w:rFonts w:ascii="標楷體" w:hAnsi="標楷體" w:hint="eastAsia"/>
          <w:b w:val="0"/>
          <w:u w:val="single"/>
        </w:rPr>
        <w:t>落實</w:t>
      </w:r>
      <w:r w:rsidRPr="000D505C">
        <w:rPr>
          <w:rFonts w:ascii="標楷體" w:hAnsi="標楷體"/>
          <w:b w:val="0"/>
          <w:u w:val="single"/>
        </w:rPr>
        <w:t>教學正常化</w:t>
      </w:r>
      <w:r w:rsidRPr="000D505C">
        <w:rPr>
          <w:rFonts w:ascii="標楷體" w:hAnsi="標楷體"/>
          <w:b w:val="0"/>
        </w:rPr>
        <w:t>。</w:t>
      </w:r>
    </w:p>
    <w:p w:rsidR="00DD7E4E" w:rsidRPr="000D505C" w:rsidRDefault="00DD7E4E" w:rsidP="00DD7E4E">
      <w:pPr>
        <w:pStyle w:val="a8"/>
        <w:spacing w:afterLines="50" w:after="180" w:line="480" w:lineRule="exact"/>
        <w:ind w:leftChars="155" w:left="643" w:hangingChars="106" w:hanging="271"/>
        <w:rPr>
          <w:rFonts w:ascii="標楷體" w:hAnsi="標楷體"/>
          <w:b w:val="0"/>
          <w:bCs w:val="0"/>
        </w:rPr>
      </w:pPr>
      <w:r w:rsidRPr="000D505C">
        <w:rPr>
          <w:rFonts w:ascii="標楷體" w:hAnsi="標楷體"/>
          <w:b w:val="0"/>
        </w:rPr>
        <w:t>4.本學年度的授課節數盡量都維持在</w:t>
      </w:r>
      <w:proofErr w:type="gramStart"/>
      <w:r w:rsidRPr="000D505C">
        <w:rPr>
          <w:rFonts w:ascii="標楷體" w:hAnsi="標楷體"/>
          <w:b w:val="0"/>
        </w:rPr>
        <w:t>基本節</w:t>
      </w:r>
      <w:proofErr w:type="gramEnd"/>
      <w:r w:rsidRPr="000D505C">
        <w:rPr>
          <w:rFonts w:ascii="標楷體" w:hAnsi="標楷體"/>
          <w:b w:val="0"/>
        </w:rPr>
        <w:t>數，請大家多用心</w:t>
      </w:r>
      <w:proofErr w:type="gramStart"/>
      <w:r w:rsidRPr="000D505C">
        <w:rPr>
          <w:rFonts w:ascii="標楷體" w:hAnsi="標楷體"/>
          <w:b w:val="0"/>
        </w:rPr>
        <w:t>於備課</w:t>
      </w:r>
      <w:proofErr w:type="gramEnd"/>
      <w:r w:rsidRPr="000D505C">
        <w:rPr>
          <w:rFonts w:ascii="標楷體" w:hAnsi="標楷體"/>
          <w:b w:val="0"/>
        </w:rPr>
        <w:t>、班級管理與學生輔導上，而不是誤以為沒課的時段是私人時間，可以睡覺、</w:t>
      </w:r>
      <w:proofErr w:type="gramStart"/>
      <w:r w:rsidRPr="000D505C">
        <w:rPr>
          <w:rFonts w:ascii="標楷體" w:hAnsi="標楷體"/>
          <w:b w:val="0"/>
        </w:rPr>
        <w:t>看動漫</w:t>
      </w:r>
      <w:proofErr w:type="gramEnd"/>
      <w:r w:rsidRPr="000D505C">
        <w:rPr>
          <w:rFonts w:ascii="標楷體" w:hAnsi="標楷體"/>
          <w:b w:val="0"/>
        </w:rPr>
        <w:t>、網購等等。</w:t>
      </w:r>
    </w:p>
    <w:p w:rsidR="00DD7E4E" w:rsidRDefault="00DD7E4E" w:rsidP="00DD7E4E">
      <w:pPr>
        <w:pStyle w:val="a8"/>
        <w:spacing w:afterLines="50" w:after="180" w:line="480" w:lineRule="exact"/>
        <w:ind w:left="602" w:hangingChars="235" w:hanging="602"/>
        <w:rPr>
          <w:rFonts w:ascii="標楷體" w:hAnsi="標楷體"/>
          <w:b w:val="0"/>
          <w:bCs w:val="0"/>
        </w:rPr>
      </w:pPr>
      <w:r>
        <w:rPr>
          <w:rFonts w:ascii="標楷體" w:hAnsi="標楷體"/>
          <w:b w:val="0"/>
        </w:rPr>
        <w:t xml:space="preserve">   </w:t>
      </w:r>
      <w:r w:rsidRPr="000D505C">
        <w:rPr>
          <w:rFonts w:ascii="標楷體" w:hAnsi="標楷體" w:hint="eastAsia"/>
          <w:b w:val="0"/>
        </w:rPr>
        <w:t>5</w:t>
      </w:r>
      <w:r w:rsidRPr="000D505C">
        <w:rPr>
          <w:rFonts w:ascii="標楷體" w:hAnsi="標楷體"/>
          <w:b w:val="0"/>
        </w:rPr>
        <w:t>.</w:t>
      </w:r>
      <w:r w:rsidRPr="000D505C">
        <w:rPr>
          <w:rFonts w:ascii="標楷體" w:hAnsi="標楷體"/>
          <w:b w:val="0"/>
          <w:bCs w:val="0"/>
        </w:rPr>
        <w:t>老師公差假以及個人生病等不可抗拒因素，請通知教務處，並先告知代課老師要上課的進度或範圍。</w:t>
      </w:r>
      <w:proofErr w:type="gramStart"/>
      <w:r w:rsidRPr="000D505C">
        <w:rPr>
          <w:rFonts w:ascii="標楷體" w:hAnsi="標楷體"/>
          <w:b w:val="0"/>
          <w:bCs w:val="0"/>
        </w:rPr>
        <w:t>此外，</w:t>
      </w:r>
      <w:proofErr w:type="gramEnd"/>
      <w:r w:rsidRPr="000D505C">
        <w:rPr>
          <w:rFonts w:ascii="標楷體" w:hAnsi="標楷體"/>
          <w:b w:val="0"/>
          <w:bCs w:val="0"/>
        </w:rPr>
        <w:t>請老師避免因私人事件或情緒問題，而拿錢請同事上課。</w:t>
      </w:r>
    </w:p>
    <w:p w:rsidR="00DD7E4E" w:rsidRPr="000D505C" w:rsidRDefault="00DD7E4E" w:rsidP="00DD7E4E">
      <w:pPr>
        <w:pStyle w:val="a8"/>
        <w:spacing w:afterLines="50" w:after="180" w:line="480" w:lineRule="exact"/>
        <w:ind w:left="602" w:hangingChars="235" w:hanging="602"/>
        <w:rPr>
          <w:rFonts w:ascii="標楷體" w:hAnsi="標楷體"/>
          <w:b w:val="0"/>
          <w:bCs w:val="0"/>
        </w:rPr>
      </w:pPr>
      <w:r>
        <w:rPr>
          <w:rFonts w:ascii="標楷體" w:hAnsi="標楷體" w:hint="eastAsia"/>
          <w:b w:val="0"/>
          <w:bCs w:val="0"/>
        </w:rPr>
        <w:t xml:space="preserve">   6.</w:t>
      </w:r>
      <w:r w:rsidRPr="000D505C">
        <w:rPr>
          <w:rFonts w:ascii="標楷體" w:hAnsi="標楷體"/>
          <w:b w:val="0"/>
          <w:bCs w:val="0"/>
        </w:rPr>
        <w:t>實驗室器材設備(暑假有增加)及相關教學設備，可連結</w:t>
      </w:r>
      <w:proofErr w:type="gramStart"/>
      <w:r w:rsidRPr="000D505C">
        <w:rPr>
          <w:rFonts w:ascii="標楷體" w:hAnsi="標楷體"/>
          <w:b w:val="0"/>
          <w:bCs w:val="0"/>
        </w:rPr>
        <w:t>校網參閱</w:t>
      </w:r>
      <w:proofErr w:type="gramEnd"/>
      <w:r w:rsidRPr="000D505C">
        <w:rPr>
          <w:rFonts w:ascii="標楷體" w:hAnsi="標楷體"/>
          <w:b w:val="0"/>
          <w:bCs w:val="0"/>
        </w:rPr>
        <w:t>，同仁可多加利用。</w:t>
      </w:r>
    </w:p>
    <w:p w:rsidR="00DD7E4E" w:rsidRPr="000D505C" w:rsidRDefault="00DD7E4E" w:rsidP="00DD7E4E">
      <w:pPr>
        <w:pStyle w:val="a8"/>
        <w:spacing w:afterLines="50" w:after="180" w:line="480" w:lineRule="exact"/>
        <w:ind w:leftChars="-58" w:left="852" w:hangingChars="387" w:hanging="991"/>
        <w:rPr>
          <w:rFonts w:ascii="標楷體" w:hAnsi="標楷體"/>
          <w:b w:val="0"/>
          <w:bCs w:val="0"/>
        </w:rPr>
      </w:pPr>
      <w:r>
        <w:rPr>
          <w:rFonts w:ascii="標楷體" w:hAnsi="標楷體" w:hint="eastAsia"/>
          <w:b w:val="0"/>
          <w:bCs w:val="0"/>
        </w:rPr>
        <w:t xml:space="preserve">    </w:t>
      </w:r>
      <w:r w:rsidRPr="000D505C">
        <w:rPr>
          <w:rFonts w:ascii="標楷體" w:hAnsi="標楷體" w:hint="eastAsia"/>
          <w:b w:val="0"/>
          <w:bCs w:val="0"/>
        </w:rPr>
        <w:t>7.</w:t>
      </w:r>
      <w:proofErr w:type="gramStart"/>
      <w:r w:rsidRPr="000D505C">
        <w:rPr>
          <w:rFonts w:ascii="標楷體" w:hAnsi="標楷體" w:hint="eastAsia"/>
          <w:b w:val="0"/>
          <w:bCs w:val="0"/>
        </w:rPr>
        <w:t>臺</w:t>
      </w:r>
      <w:proofErr w:type="gramEnd"/>
      <w:r w:rsidRPr="000D505C">
        <w:rPr>
          <w:rFonts w:ascii="標楷體" w:hAnsi="標楷體" w:hint="eastAsia"/>
          <w:b w:val="0"/>
          <w:bCs w:val="0"/>
        </w:rPr>
        <w:t>南市為推動英語第二官方語言，積極鼓勵老師把英文指導語融入各領域教學。</w:t>
      </w:r>
    </w:p>
    <w:p w:rsidR="00DD7E4E" w:rsidRDefault="00DD7E4E" w:rsidP="00DD7E4E">
      <w:pPr>
        <w:pStyle w:val="a8"/>
        <w:spacing w:afterLines="50" w:after="180" w:line="480" w:lineRule="exact"/>
        <w:rPr>
          <w:rFonts w:ascii="標楷體" w:hAnsi="標楷體"/>
          <w:b w:val="0"/>
          <w:bCs w:val="0"/>
        </w:rPr>
      </w:pPr>
      <w:r>
        <w:rPr>
          <w:rFonts w:ascii="標楷體" w:hAnsi="標楷體" w:hint="eastAsia"/>
          <w:b w:val="0"/>
          <w:bCs w:val="0"/>
        </w:rPr>
        <w:t xml:space="preserve">   </w:t>
      </w:r>
      <w:r w:rsidRPr="000D505C">
        <w:rPr>
          <w:rFonts w:ascii="標楷體" w:hAnsi="標楷體" w:hint="eastAsia"/>
          <w:b w:val="0"/>
          <w:bCs w:val="0"/>
        </w:rPr>
        <w:t>8.</w:t>
      </w:r>
      <w:proofErr w:type="gramStart"/>
      <w:r w:rsidRPr="000D505C">
        <w:rPr>
          <w:rFonts w:ascii="標楷體" w:hAnsi="標楷體" w:hint="eastAsia"/>
          <w:b w:val="0"/>
          <w:bCs w:val="0"/>
          <w:u w:val="single"/>
        </w:rPr>
        <w:t>請健體</w:t>
      </w:r>
      <w:proofErr w:type="gramEnd"/>
      <w:r w:rsidRPr="000D505C">
        <w:rPr>
          <w:rFonts w:ascii="標楷體" w:hAnsi="標楷體" w:hint="eastAsia"/>
          <w:b w:val="0"/>
          <w:bCs w:val="0"/>
          <w:u w:val="single"/>
        </w:rPr>
        <w:t>老師配合每學期實施2節</w:t>
      </w:r>
      <w:proofErr w:type="gramStart"/>
      <w:r w:rsidRPr="000D505C">
        <w:rPr>
          <w:rFonts w:ascii="標楷體" w:hAnsi="標楷體" w:hint="eastAsia"/>
          <w:b w:val="0"/>
          <w:bCs w:val="0"/>
          <w:u w:val="single"/>
        </w:rPr>
        <w:t>的食育課程</w:t>
      </w:r>
      <w:proofErr w:type="gramEnd"/>
      <w:r w:rsidRPr="000D505C">
        <w:rPr>
          <w:rFonts w:ascii="標楷體" w:hAnsi="標楷體" w:hint="eastAsia"/>
          <w:b w:val="0"/>
          <w:bCs w:val="0"/>
          <w:u w:val="single"/>
        </w:rPr>
        <w:t>，且於期末提供相關教材/課程乙份</w:t>
      </w:r>
      <w:r w:rsidRPr="000D505C">
        <w:rPr>
          <w:rFonts w:ascii="標楷體" w:hAnsi="標楷體" w:hint="eastAsia"/>
          <w:b w:val="0"/>
          <w:bCs w:val="0"/>
        </w:rPr>
        <w:t>。</w:t>
      </w:r>
    </w:p>
    <w:p w:rsidR="00DD7E4E" w:rsidRPr="00C847E6" w:rsidRDefault="00DD7E4E" w:rsidP="00DD7E4E">
      <w:pPr>
        <w:pStyle w:val="a8"/>
        <w:spacing w:afterLines="50" w:after="180" w:line="480" w:lineRule="exact"/>
        <w:ind w:leftChars="1" w:left="568" w:hangingChars="221" w:hanging="566"/>
        <w:rPr>
          <w:rFonts w:ascii="標楷體" w:hAnsi="標楷體"/>
          <w:b w:val="0"/>
          <w:bCs w:val="0"/>
        </w:rPr>
      </w:pPr>
      <w:r>
        <w:rPr>
          <w:rFonts w:ascii="標楷體" w:hAnsi="標楷體" w:hint="eastAsia"/>
          <w:b w:val="0"/>
          <w:bCs w:val="0"/>
        </w:rPr>
        <w:t xml:space="preserve">   </w:t>
      </w:r>
      <w:r w:rsidRPr="000D505C">
        <w:rPr>
          <w:rFonts w:ascii="標楷體" w:hAnsi="標楷體" w:hint="eastAsia"/>
        </w:rPr>
        <w:t>9.</w:t>
      </w:r>
      <w:r w:rsidRPr="000D505C">
        <w:rPr>
          <w:rFonts w:ascii="標楷體" w:hAnsi="標楷體"/>
        </w:rPr>
        <w:t>依據本市「獎勵校長、教師通過本土語言能力認證計畫」 及「獎勵學生通過本土語言能力認證實施計畫」，鼓勵所屬現職教師及學生通過各項本土語言能力認證。</w:t>
      </w:r>
    </w:p>
    <w:p w:rsidR="00DD7E4E" w:rsidRDefault="00DD7E4E" w:rsidP="00DD7E4E">
      <w:pPr>
        <w:pStyle w:val="a8"/>
        <w:spacing w:line="480" w:lineRule="exact"/>
        <w:rPr>
          <w:rFonts w:ascii="標楷體" w:hAnsi="標楷體"/>
          <w:bCs w:val="0"/>
        </w:rPr>
      </w:pPr>
      <w:r w:rsidRPr="000D505C">
        <w:rPr>
          <w:rFonts w:ascii="標楷體" w:hAnsi="標楷體"/>
          <w:bCs w:val="0"/>
        </w:rPr>
        <w:t>二、補救教學與課業輔導</w:t>
      </w:r>
    </w:p>
    <w:p w:rsidR="00DD7E4E" w:rsidRDefault="00DD7E4E" w:rsidP="00DD7E4E">
      <w:pPr>
        <w:pStyle w:val="a8"/>
        <w:spacing w:line="480" w:lineRule="exact"/>
        <w:ind w:left="612" w:hangingChars="239" w:hanging="612"/>
        <w:rPr>
          <w:rFonts w:ascii="標楷體" w:hAnsi="標楷體"/>
          <w:b w:val="0"/>
          <w:bCs w:val="0"/>
          <w:u w:val="single"/>
        </w:rPr>
      </w:pPr>
      <w:r>
        <w:rPr>
          <w:rFonts w:ascii="標楷體" w:hAnsi="標楷體" w:hint="eastAsia"/>
          <w:bCs w:val="0"/>
        </w:rPr>
        <w:t xml:space="preserve">   1.</w:t>
      </w:r>
      <w:r w:rsidRPr="000D505C">
        <w:rPr>
          <w:rFonts w:ascii="標楷體" w:hAnsi="標楷體"/>
          <w:b w:val="0"/>
          <w:bCs w:val="0"/>
        </w:rPr>
        <w:t>第八節於第二</w:t>
      </w:r>
      <w:proofErr w:type="gramStart"/>
      <w:r w:rsidRPr="000D505C">
        <w:rPr>
          <w:rFonts w:ascii="標楷體" w:hAnsi="標楷體"/>
          <w:b w:val="0"/>
          <w:bCs w:val="0"/>
        </w:rPr>
        <w:t>週</w:t>
      </w:r>
      <w:proofErr w:type="gramEnd"/>
      <w:r w:rsidRPr="000D505C">
        <w:rPr>
          <w:rFonts w:ascii="標楷體" w:hAnsi="標楷體"/>
          <w:b w:val="0"/>
          <w:bCs w:val="0"/>
        </w:rPr>
        <w:t>星期一（2/20）起開始實施，</w:t>
      </w:r>
      <w:r w:rsidRPr="000D505C">
        <w:rPr>
          <w:rFonts w:ascii="標楷體" w:hAnsi="標楷體" w:hint="eastAsia"/>
          <w:b w:val="0"/>
          <w:bCs w:val="0"/>
          <w:u w:val="single"/>
        </w:rPr>
        <w:t>重申</w:t>
      </w:r>
      <w:r w:rsidRPr="000D505C">
        <w:rPr>
          <w:rFonts w:ascii="標楷體" w:hAnsi="標楷體"/>
          <w:b w:val="0"/>
          <w:bCs w:val="0"/>
          <w:u w:val="single"/>
        </w:rPr>
        <w:t>第八節不能上新進度，以複習與補救為主</w:t>
      </w:r>
      <w:r w:rsidRPr="000D505C">
        <w:rPr>
          <w:rFonts w:ascii="標楷體" w:hAnsi="標楷體" w:hint="eastAsia"/>
          <w:b w:val="0"/>
          <w:bCs w:val="0"/>
          <w:u w:val="single"/>
        </w:rPr>
        <w:t>，落實教學正常化。</w:t>
      </w:r>
    </w:p>
    <w:p w:rsidR="00DD7E4E" w:rsidRDefault="00DD7E4E" w:rsidP="00DD7E4E">
      <w:pPr>
        <w:pStyle w:val="a8"/>
        <w:spacing w:line="480" w:lineRule="exact"/>
        <w:ind w:left="612" w:hangingChars="239" w:hanging="612"/>
        <w:rPr>
          <w:rFonts w:ascii="標楷體" w:hAnsi="標楷體"/>
          <w:b w:val="0"/>
          <w:bCs w:val="0"/>
        </w:rPr>
      </w:pPr>
      <w:r>
        <w:rPr>
          <w:rFonts w:ascii="標楷體" w:hAnsi="標楷體" w:hint="eastAsia"/>
          <w:bCs w:val="0"/>
        </w:rPr>
        <w:lastRenderedPageBreak/>
        <w:t xml:space="preserve">   2.</w:t>
      </w:r>
      <w:r w:rsidRPr="000D505C">
        <w:rPr>
          <w:rFonts w:ascii="標楷體" w:hAnsi="標楷體"/>
          <w:b w:val="0"/>
          <w:bCs w:val="0"/>
        </w:rPr>
        <w:t>教師</w:t>
      </w:r>
      <w:r w:rsidRPr="000D505C">
        <w:rPr>
          <w:rFonts w:ascii="標楷體" w:hAnsi="標楷體" w:hint="eastAsia"/>
          <w:b w:val="0"/>
          <w:bCs w:val="0"/>
        </w:rPr>
        <w:t>請善用補救教學科技評量系統</w:t>
      </w:r>
      <w:r w:rsidRPr="000D505C">
        <w:rPr>
          <w:rFonts w:ascii="標楷體" w:hAnsi="標楷體"/>
          <w:b w:val="0"/>
          <w:bCs w:val="0"/>
        </w:rPr>
        <w:t>，</w:t>
      </w:r>
      <w:r w:rsidRPr="000D505C">
        <w:rPr>
          <w:rFonts w:ascii="標楷體" w:hAnsi="標楷體" w:hint="eastAsia"/>
          <w:b w:val="0"/>
          <w:bCs w:val="0"/>
        </w:rPr>
        <w:t>以</w:t>
      </w:r>
      <w:r w:rsidRPr="000D505C">
        <w:rPr>
          <w:rFonts w:ascii="標楷體" w:hAnsi="標楷體"/>
          <w:b w:val="0"/>
          <w:bCs w:val="0"/>
        </w:rPr>
        <w:t>了解</w:t>
      </w:r>
      <w:r w:rsidRPr="000D505C">
        <w:rPr>
          <w:rFonts w:ascii="標楷體" w:hAnsi="標楷體" w:hint="eastAsia"/>
          <w:b w:val="0"/>
          <w:bCs w:val="0"/>
        </w:rPr>
        <w:t>學生學習落後點</w:t>
      </w:r>
      <w:r w:rsidRPr="000D505C">
        <w:rPr>
          <w:rFonts w:ascii="標楷體" w:hAnsi="標楷體"/>
          <w:b w:val="0"/>
          <w:bCs w:val="0"/>
        </w:rPr>
        <w:t>及</w:t>
      </w:r>
      <w:r w:rsidRPr="000D505C">
        <w:rPr>
          <w:rFonts w:ascii="標楷體" w:hAnsi="標楷體" w:hint="eastAsia"/>
          <w:b w:val="0"/>
          <w:bCs w:val="0"/>
        </w:rPr>
        <w:t>追蹤學生進步情形，</w:t>
      </w:r>
      <w:proofErr w:type="gramStart"/>
      <w:r w:rsidRPr="000D505C">
        <w:rPr>
          <w:rFonts w:ascii="標楷體" w:hAnsi="標楷體" w:hint="eastAsia"/>
          <w:b w:val="0"/>
          <w:bCs w:val="0"/>
        </w:rPr>
        <w:t>帳密忘記</w:t>
      </w:r>
      <w:proofErr w:type="gramEnd"/>
      <w:r w:rsidRPr="000D505C">
        <w:rPr>
          <w:rFonts w:ascii="標楷體" w:hAnsi="標楷體" w:hint="eastAsia"/>
          <w:b w:val="0"/>
          <w:bCs w:val="0"/>
        </w:rPr>
        <w:t>請</w:t>
      </w:r>
      <w:r w:rsidRPr="000D505C">
        <w:rPr>
          <w:rFonts w:ascii="標楷體" w:hAnsi="標楷體"/>
          <w:b w:val="0"/>
          <w:bCs w:val="0"/>
        </w:rPr>
        <w:t>洽教設組長，</w:t>
      </w:r>
      <w:r w:rsidRPr="000D505C">
        <w:rPr>
          <w:rFonts w:ascii="標楷體" w:hAnsi="標楷體" w:hint="eastAsia"/>
          <w:b w:val="0"/>
          <w:bCs w:val="0"/>
        </w:rPr>
        <w:t>另外，</w:t>
      </w:r>
      <w:r w:rsidRPr="000D505C">
        <w:rPr>
          <w:rFonts w:ascii="標楷體" w:hAnsi="標楷體"/>
          <w:b w:val="0"/>
          <w:bCs w:val="0"/>
        </w:rPr>
        <w:t>補救教學日誌也請詳實紀錄。</w:t>
      </w:r>
    </w:p>
    <w:p w:rsidR="00DD7E4E" w:rsidRDefault="00DD7E4E" w:rsidP="00DD7E4E">
      <w:pPr>
        <w:pStyle w:val="a8"/>
        <w:spacing w:line="480" w:lineRule="exact"/>
        <w:ind w:left="612" w:hangingChars="239" w:hanging="612"/>
        <w:rPr>
          <w:rFonts w:ascii="標楷體" w:hAnsi="標楷體"/>
          <w:b w:val="0"/>
          <w:bCs w:val="0"/>
        </w:rPr>
      </w:pPr>
      <w:r>
        <w:rPr>
          <w:rFonts w:ascii="標楷體" w:hAnsi="標楷體" w:hint="eastAsia"/>
          <w:bCs w:val="0"/>
        </w:rPr>
        <w:t xml:space="preserve">   3.</w:t>
      </w:r>
      <w:r w:rsidRPr="000D505C">
        <w:rPr>
          <w:rFonts w:ascii="標楷體" w:hAnsi="標楷體" w:hint="eastAsia"/>
          <w:b w:val="0"/>
          <w:bCs w:val="0"/>
        </w:rPr>
        <w:t>補救教學之主要精神:在於及時補救，主要針對學生前一學習階段弱點加強。</w:t>
      </w:r>
    </w:p>
    <w:p w:rsidR="00DD7E4E" w:rsidRDefault="00DD7E4E" w:rsidP="00DD7E4E">
      <w:pPr>
        <w:pStyle w:val="a8"/>
        <w:spacing w:line="480" w:lineRule="exact"/>
        <w:ind w:left="612" w:hangingChars="239" w:hanging="612"/>
        <w:rPr>
          <w:rFonts w:ascii="標楷體" w:hAnsi="標楷體"/>
          <w:b w:val="0"/>
          <w:bCs w:val="0"/>
        </w:rPr>
      </w:pPr>
      <w:r>
        <w:rPr>
          <w:rFonts w:ascii="標楷體" w:hAnsi="標楷體" w:hint="eastAsia"/>
          <w:bCs w:val="0"/>
        </w:rPr>
        <w:t xml:space="preserve">   4.</w:t>
      </w:r>
      <w:r w:rsidRPr="000D505C">
        <w:rPr>
          <w:rFonts w:ascii="標楷體" w:hAnsi="標楷體" w:hint="eastAsia"/>
          <w:b w:val="0"/>
          <w:bCs w:val="0"/>
        </w:rPr>
        <w:t>補救教學相關資源與訊息:國民小學及國民中學補救教學資源平台(網址:</w:t>
      </w:r>
      <w:r w:rsidRPr="000D505C">
        <w:rPr>
          <w:rFonts w:ascii="標楷體" w:hAnsi="標楷體"/>
          <w:b w:val="0"/>
          <w:bCs w:val="0"/>
        </w:rPr>
        <w:t>http:/priori</w:t>
      </w:r>
      <w:r w:rsidRPr="000D505C">
        <w:rPr>
          <w:rFonts w:ascii="標楷體" w:hAnsi="標楷體" w:hint="eastAsia"/>
          <w:b w:val="0"/>
          <w:bCs w:val="0"/>
        </w:rPr>
        <w:t>.</w:t>
      </w:r>
      <w:r w:rsidRPr="000D505C">
        <w:rPr>
          <w:rFonts w:ascii="標楷體" w:hAnsi="標楷體"/>
          <w:b w:val="0"/>
          <w:bCs w:val="0"/>
        </w:rPr>
        <w:t>moe.gov.tw/)</w:t>
      </w:r>
    </w:p>
    <w:p w:rsidR="00DD7E4E" w:rsidRDefault="00DD7E4E" w:rsidP="00DD7E4E">
      <w:pPr>
        <w:pStyle w:val="a8"/>
        <w:spacing w:line="480" w:lineRule="exact"/>
        <w:ind w:left="612" w:hangingChars="239" w:hanging="612"/>
        <w:rPr>
          <w:rFonts w:ascii="標楷體" w:hAnsi="標楷體"/>
          <w:b w:val="0"/>
          <w:bCs w:val="0"/>
        </w:rPr>
      </w:pPr>
      <w:r>
        <w:rPr>
          <w:rFonts w:ascii="標楷體" w:hAnsi="標楷體" w:hint="eastAsia"/>
          <w:bCs w:val="0"/>
        </w:rPr>
        <w:t xml:space="preserve">   5.</w:t>
      </w:r>
      <w:r w:rsidRPr="000D505C">
        <w:rPr>
          <w:rFonts w:ascii="標楷體" w:hAnsi="標楷體"/>
          <w:b w:val="0"/>
          <w:bCs w:val="0"/>
        </w:rPr>
        <w:t>提醒老師班級管理技巧與教學能力要並重，具備好的班級管理技巧，會有助於教學上的省力。</w:t>
      </w:r>
      <w:proofErr w:type="gramStart"/>
      <w:r w:rsidRPr="000D505C">
        <w:rPr>
          <w:rFonts w:ascii="標楷體" w:hAnsi="標楷體" w:hint="eastAsia"/>
          <w:b w:val="0"/>
          <w:bCs w:val="0"/>
        </w:rPr>
        <w:t>此外，</w:t>
      </w:r>
      <w:proofErr w:type="gramEnd"/>
      <w:r w:rsidRPr="000D505C">
        <w:rPr>
          <w:rFonts w:ascii="標楷體" w:hAnsi="標楷體"/>
          <w:b w:val="0"/>
          <w:bCs w:val="0"/>
        </w:rPr>
        <w:t>上課時</w:t>
      </w:r>
      <w:r w:rsidRPr="000D505C">
        <w:rPr>
          <w:rFonts w:ascii="標楷體" w:hAnsi="標楷體" w:hint="eastAsia"/>
          <w:b w:val="0"/>
          <w:bCs w:val="0"/>
        </w:rPr>
        <w:t>可</w:t>
      </w:r>
      <w:r w:rsidRPr="000D505C">
        <w:rPr>
          <w:rFonts w:ascii="標楷體" w:hAnsi="標楷體"/>
          <w:b w:val="0"/>
          <w:bCs w:val="0"/>
        </w:rPr>
        <w:t>讓學生在課堂多討論、思考、練習，忙碌一點，可避免學生太多放空時間或聊天。</w:t>
      </w:r>
    </w:p>
    <w:p w:rsidR="00DD7E4E" w:rsidRPr="00C847E6" w:rsidRDefault="00DD7E4E" w:rsidP="00DD7E4E">
      <w:pPr>
        <w:pStyle w:val="a8"/>
        <w:spacing w:line="480" w:lineRule="exact"/>
        <w:ind w:left="612" w:hangingChars="239" w:hanging="612"/>
        <w:rPr>
          <w:rFonts w:ascii="標楷體" w:hAnsi="標楷體"/>
          <w:bCs w:val="0"/>
        </w:rPr>
      </w:pPr>
      <w:r>
        <w:rPr>
          <w:rFonts w:ascii="標楷體" w:hAnsi="標楷體" w:hint="eastAsia"/>
          <w:bCs w:val="0"/>
        </w:rPr>
        <w:t xml:space="preserve">   6.</w:t>
      </w:r>
      <w:r w:rsidRPr="000D505C">
        <w:rPr>
          <w:rFonts w:ascii="標楷體" w:hAnsi="標楷體" w:hint="eastAsia"/>
          <w:b w:val="0"/>
          <w:bCs w:val="0"/>
        </w:rPr>
        <w:t>近年來段考學生的缺考率偏高，更有甚者，有些僅是遲到/睡過頭而缺考，請各班導師協助掌握學生考試出席狀況。</w:t>
      </w:r>
    </w:p>
    <w:p w:rsidR="00DD7E4E" w:rsidRDefault="00DD7E4E" w:rsidP="00DD7E4E">
      <w:pPr>
        <w:pStyle w:val="a8"/>
        <w:spacing w:line="480" w:lineRule="exact"/>
        <w:rPr>
          <w:rFonts w:ascii="標楷體" w:hAnsi="標楷體"/>
        </w:rPr>
      </w:pPr>
      <w:r w:rsidRPr="000D505C">
        <w:rPr>
          <w:rFonts w:ascii="標楷體" w:hAnsi="標楷體"/>
        </w:rPr>
        <w:t>三、語文閱讀</w:t>
      </w:r>
    </w:p>
    <w:p w:rsidR="00DD7E4E" w:rsidRDefault="00DD7E4E" w:rsidP="00DD7E4E">
      <w:pPr>
        <w:pStyle w:val="a8"/>
        <w:spacing w:line="480" w:lineRule="exact"/>
        <w:ind w:left="630" w:hangingChars="246" w:hanging="630"/>
        <w:rPr>
          <w:rFonts w:ascii="標楷體" w:hAnsi="標楷體"/>
        </w:rPr>
      </w:pPr>
      <w:r>
        <w:rPr>
          <w:rFonts w:ascii="標楷體" w:hAnsi="標楷體" w:hint="eastAsia"/>
        </w:rPr>
        <w:t xml:space="preserve">   1.</w:t>
      </w:r>
      <w:r w:rsidRPr="000D505C">
        <w:rPr>
          <w:rFonts w:ascii="標楷體" w:hAnsi="標楷體"/>
        </w:rPr>
        <w:t>每週三及週四早上7：30〜7：50為晨間閱讀時段，各班安排</w:t>
      </w:r>
      <w:proofErr w:type="gramStart"/>
      <w:r w:rsidRPr="000D505C">
        <w:rPr>
          <w:rFonts w:ascii="標楷體" w:hAnsi="標楷體"/>
        </w:rPr>
        <w:t>箱書共讀</w:t>
      </w:r>
      <w:proofErr w:type="gramEnd"/>
      <w:r w:rsidRPr="000D505C">
        <w:rPr>
          <w:rFonts w:ascii="標楷體" w:hAnsi="標楷體"/>
        </w:rPr>
        <w:t>、圖書館閱讀，</w:t>
      </w:r>
      <w:r w:rsidRPr="000D505C">
        <w:rPr>
          <w:rFonts w:ascii="標楷體" w:hAnsi="標楷體"/>
          <w:bdr w:val="single" w:sz="4" w:space="0" w:color="auto"/>
        </w:rPr>
        <w:t>請導師與學生</w:t>
      </w:r>
      <w:proofErr w:type="gramStart"/>
      <w:r w:rsidRPr="000D505C">
        <w:rPr>
          <w:rFonts w:ascii="標楷體" w:hAnsi="標楷體"/>
          <w:bdr w:val="single" w:sz="4" w:space="0" w:color="auto"/>
        </w:rPr>
        <w:t>共讀，確實晨讀，別另</w:t>
      </w:r>
      <w:proofErr w:type="gramEnd"/>
      <w:r w:rsidRPr="000D505C">
        <w:rPr>
          <w:rFonts w:ascii="標楷體" w:hAnsi="標楷體"/>
          <w:bdr w:val="single" w:sz="4" w:space="0" w:color="auto"/>
        </w:rPr>
        <w:t>加其他活動</w:t>
      </w:r>
      <w:r w:rsidRPr="000D505C">
        <w:rPr>
          <w:rFonts w:ascii="標楷體" w:hAnsi="標楷體"/>
        </w:rPr>
        <w:t>，以利學生養成閱讀習慣。</w:t>
      </w:r>
    </w:p>
    <w:p w:rsidR="00DD7E4E" w:rsidRDefault="00DD7E4E" w:rsidP="00DD7E4E">
      <w:pPr>
        <w:pStyle w:val="a8"/>
        <w:spacing w:line="480" w:lineRule="exact"/>
        <w:ind w:left="630" w:hangingChars="246" w:hanging="630"/>
        <w:rPr>
          <w:rFonts w:ascii="標楷體" w:hAnsi="標楷體"/>
        </w:rPr>
      </w:pPr>
      <w:r>
        <w:rPr>
          <w:rFonts w:ascii="標楷體" w:hAnsi="標楷體" w:hint="eastAsia"/>
        </w:rPr>
        <w:t xml:space="preserve">   2.</w:t>
      </w:r>
      <w:r w:rsidRPr="000D505C">
        <w:rPr>
          <w:rFonts w:ascii="標楷體" w:hAnsi="標楷體" w:hint="eastAsia"/>
        </w:rPr>
        <w:t>因應會考，三年級晨間閱讀得暫停。</w:t>
      </w:r>
    </w:p>
    <w:p w:rsidR="00DD7E4E" w:rsidRPr="00600FF7" w:rsidRDefault="00DD7E4E" w:rsidP="00DD7E4E">
      <w:pPr>
        <w:pStyle w:val="a8"/>
        <w:spacing w:line="480" w:lineRule="exact"/>
        <w:ind w:left="630" w:hangingChars="246" w:hanging="630"/>
        <w:rPr>
          <w:rFonts w:ascii="標楷體" w:hAnsi="標楷體"/>
          <w:b w:val="0"/>
        </w:rPr>
      </w:pPr>
      <w:r>
        <w:rPr>
          <w:rFonts w:ascii="標楷體" w:hAnsi="標楷體" w:hint="eastAsia"/>
        </w:rPr>
        <w:t xml:space="preserve">   3.</w:t>
      </w:r>
      <w:r w:rsidRPr="000D505C">
        <w:rPr>
          <w:rFonts w:ascii="標楷體" w:hAnsi="標楷體"/>
        </w:rPr>
        <w:t>每週二、週五早上7:40-7:50為英聽播放時段。學生自費100元。</w:t>
      </w:r>
    </w:p>
    <w:p w:rsidR="00DD7E4E" w:rsidRDefault="00DD7E4E" w:rsidP="00DD7E4E">
      <w:pPr>
        <w:snapToGrid w:val="0"/>
        <w:spacing w:line="480" w:lineRule="exact"/>
        <w:rPr>
          <w:rFonts w:ascii="標楷體" w:eastAsia="標楷體" w:hAnsi="標楷體"/>
          <w:b/>
          <w:bCs/>
          <w:sz w:val="28"/>
        </w:rPr>
      </w:pPr>
      <w:r>
        <w:rPr>
          <w:rFonts w:ascii="標楷體" w:eastAsia="標楷體" w:hAnsi="標楷體" w:cs="新細明體" w:hint="eastAsia"/>
          <w:sz w:val="28"/>
        </w:rPr>
        <w:t xml:space="preserve">     </w:t>
      </w:r>
      <w:r w:rsidRPr="000D505C">
        <w:rPr>
          <w:rFonts w:ascii="標楷體" w:eastAsia="標楷體" w:hAnsi="標楷體" w:cs="新細明體" w:hint="eastAsia"/>
          <w:sz w:val="28"/>
        </w:rPr>
        <w:t>※</w:t>
      </w:r>
      <w:r w:rsidRPr="000D505C">
        <w:rPr>
          <w:rFonts w:ascii="標楷體" w:eastAsia="標楷體" w:hAnsi="標楷體"/>
          <w:b/>
          <w:bCs/>
          <w:sz w:val="28"/>
        </w:rPr>
        <w:t>英聽部分請各班導師走動巡視，</w:t>
      </w:r>
      <w:r w:rsidRPr="000D505C">
        <w:rPr>
          <w:rFonts w:ascii="標楷體" w:eastAsia="標楷體" w:hAnsi="標楷體"/>
          <w:b/>
          <w:bCs/>
          <w:sz w:val="28"/>
          <w:bdr w:val="single" w:sz="4" w:space="0" w:color="auto"/>
        </w:rPr>
        <w:t>確實要求</w:t>
      </w:r>
      <w:r w:rsidRPr="000D505C">
        <w:rPr>
          <w:rFonts w:ascii="標楷體" w:eastAsia="標楷體" w:hAnsi="標楷體"/>
          <w:b/>
          <w:bCs/>
          <w:sz w:val="28"/>
        </w:rPr>
        <w:t>學生有本子、有照步驟做。</w:t>
      </w:r>
    </w:p>
    <w:p w:rsidR="00DD7E4E" w:rsidRPr="000D505C" w:rsidRDefault="00DD7E4E" w:rsidP="00DD7E4E">
      <w:pPr>
        <w:snapToGrid w:val="0"/>
        <w:spacing w:line="480" w:lineRule="exact"/>
        <w:ind w:left="709" w:hangingChars="253" w:hanging="709"/>
        <w:rPr>
          <w:rFonts w:ascii="標楷體" w:eastAsia="標楷體" w:hAnsi="標楷體"/>
          <w:b/>
          <w:bCs/>
          <w:sz w:val="28"/>
        </w:rPr>
      </w:pPr>
      <w:r>
        <w:rPr>
          <w:rFonts w:ascii="標楷體" w:eastAsia="標楷體" w:hAnsi="標楷體" w:hint="eastAsia"/>
          <w:b/>
          <w:bCs/>
          <w:sz w:val="28"/>
        </w:rPr>
        <w:t xml:space="preserve">   4.</w:t>
      </w:r>
      <w:r w:rsidRPr="000D505C">
        <w:rPr>
          <w:rFonts w:ascii="標楷體" w:eastAsia="標楷體" w:hAnsi="標楷體"/>
          <w:sz w:val="28"/>
        </w:rPr>
        <w:t>每週二~週五早上7:50-8:00為全校英語單字時段，請導師走動巡視，確實讓學生考試及訂正。</w:t>
      </w:r>
    </w:p>
    <w:p w:rsidR="00DD7E4E" w:rsidRDefault="00DD7E4E" w:rsidP="00DD7E4E">
      <w:pPr>
        <w:pStyle w:val="a8"/>
        <w:spacing w:line="480" w:lineRule="exact"/>
        <w:rPr>
          <w:rFonts w:ascii="標楷體" w:hAnsi="標楷體"/>
          <w:bCs w:val="0"/>
        </w:rPr>
      </w:pPr>
      <w:r w:rsidRPr="000D505C">
        <w:rPr>
          <w:rFonts w:ascii="標楷體" w:hAnsi="標楷體"/>
          <w:bCs w:val="0"/>
        </w:rPr>
        <w:t>四、學習評量</w:t>
      </w:r>
    </w:p>
    <w:p w:rsidR="00DD7E4E" w:rsidRDefault="00DD7E4E" w:rsidP="00DD7E4E">
      <w:pPr>
        <w:pStyle w:val="a8"/>
        <w:spacing w:line="480" w:lineRule="exact"/>
        <w:ind w:left="587" w:hangingChars="229" w:hanging="587"/>
        <w:rPr>
          <w:rFonts w:ascii="標楷體" w:hAnsi="標楷體"/>
          <w:b w:val="0"/>
          <w:bCs w:val="0"/>
        </w:rPr>
      </w:pPr>
      <w:r>
        <w:rPr>
          <w:rFonts w:ascii="標楷體" w:hAnsi="標楷體" w:hint="eastAsia"/>
          <w:bCs w:val="0"/>
        </w:rPr>
        <w:t xml:space="preserve">   1.</w:t>
      </w:r>
      <w:r w:rsidRPr="000D505C">
        <w:rPr>
          <w:rFonts w:ascii="標楷體" w:hAnsi="標楷體"/>
          <w:b w:val="0"/>
          <w:bCs w:val="0"/>
        </w:rPr>
        <w:t>依據</w:t>
      </w:r>
      <w:r w:rsidR="00320C56" w:rsidRPr="000D505C">
        <w:rPr>
          <w:rFonts w:ascii="標楷體" w:hAnsi="標楷體"/>
          <w:b w:val="0"/>
          <w:bCs w:val="0"/>
        </w:rPr>
        <w:t>「</w:t>
      </w:r>
      <w:r w:rsidRPr="000D505C">
        <w:rPr>
          <w:rFonts w:ascii="標楷體" w:hAnsi="標楷體"/>
          <w:b w:val="0"/>
          <w:bCs w:val="0"/>
        </w:rPr>
        <w:t>國民小學及國民中學成績評量準則」，學生成績不得公開呈現班級與學校排名</w:t>
      </w:r>
      <w:r w:rsidRPr="000D505C">
        <w:rPr>
          <w:rFonts w:ascii="標楷體" w:hAnsi="標楷體" w:hint="eastAsia"/>
          <w:b w:val="0"/>
          <w:bCs w:val="0"/>
        </w:rPr>
        <w:t>，教務處於每次段考成績結算後，會發放個人成績單</w:t>
      </w:r>
      <w:r w:rsidRPr="000D505C">
        <w:rPr>
          <w:rFonts w:ascii="標楷體" w:hAnsi="標楷體"/>
          <w:b w:val="0"/>
          <w:bCs w:val="0"/>
        </w:rPr>
        <w:t>。</w:t>
      </w:r>
    </w:p>
    <w:p w:rsidR="00DD7E4E" w:rsidRDefault="00DD7E4E" w:rsidP="00DD7E4E">
      <w:pPr>
        <w:pStyle w:val="a8"/>
        <w:spacing w:line="480" w:lineRule="exact"/>
        <w:ind w:left="587" w:hangingChars="229" w:hanging="587"/>
        <w:rPr>
          <w:rFonts w:ascii="標楷體" w:hAnsi="標楷體"/>
          <w:b w:val="0"/>
        </w:rPr>
      </w:pPr>
      <w:r>
        <w:rPr>
          <w:rFonts w:ascii="標楷體" w:hAnsi="標楷體" w:hint="eastAsia"/>
          <w:bCs w:val="0"/>
        </w:rPr>
        <w:t xml:space="preserve">   2.</w:t>
      </w:r>
      <w:r w:rsidRPr="000D505C">
        <w:rPr>
          <w:rFonts w:ascii="標楷體" w:hAnsi="標楷體"/>
          <w:b w:val="0"/>
        </w:rPr>
        <w:t>聯合命題評量會議決議於試卷右上方只加</w:t>
      </w:r>
      <w:proofErr w:type="gramStart"/>
      <w:r w:rsidRPr="000D505C">
        <w:rPr>
          <w:rFonts w:ascii="標楷體" w:hAnsi="標楷體"/>
          <w:b w:val="0"/>
        </w:rPr>
        <w:t>註</w:t>
      </w:r>
      <w:proofErr w:type="gramEnd"/>
      <w:r w:rsidRPr="000D505C">
        <w:rPr>
          <w:rFonts w:ascii="標楷體" w:hAnsi="標楷體"/>
          <w:b w:val="0"/>
        </w:rPr>
        <w:t>命題學校，不加</w:t>
      </w:r>
      <w:proofErr w:type="gramStart"/>
      <w:r w:rsidRPr="000D505C">
        <w:rPr>
          <w:rFonts w:ascii="標楷體" w:hAnsi="標楷體"/>
          <w:b w:val="0"/>
        </w:rPr>
        <w:t>註</w:t>
      </w:r>
      <w:proofErr w:type="gramEnd"/>
      <w:r w:rsidRPr="000D505C">
        <w:rPr>
          <w:rFonts w:ascii="標楷體" w:hAnsi="標楷體"/>
          <w:b w:val="0"/>
        </w:rPr>
        <w:t>出題老師。</w:t>
      </w:r>
    </w:p>
    <w:p w:rsidR="00DD7E4E" w:rsidRDefault="00DD7E4E" w:rsidP="00DD7E4E">
      <w:pPr>
        <w:pStyle w:val="a8"/>
        <w:spacing w:line="480" w:lineRule="exact"/>
        <w:ind w:left="587" w:hangingChars="229" w:hanging="587"/>
        <w:rPr>
          <w:rFonts w:ascii="標楷體" w:hAnsi="標楷體"/>
          <w:b w:val="0"/>
          <w:bCs w:val="0"/>
        </w:rPr>
      </w:pPr>
      <w:r>
        <w:rPr>
          <w:rFonts w:ascii="標楷體" w:hAnsi="標楷體" w:hint="eastAsia"/>
          <w:bCs w:val="0"/>
        </w:rPr>
        <w:t xml:space="preserve">   3.</w:t>
      </w:r>
      <w:r w:rsidRPr="000D505C">
        <w:rPr>
          <w:rFonts w:ascii="標楷體" w:hAnsi="標楷體"/>
          <w:b w:val="0"/>
          <w:bCs w:val="0"/>
        </w:rPr>
        <w:t>請出題老師注意:避免與題庫相同，避免重複性之考古題，</w:t>
      </w:r>
      <w:r w:rsidRPr="000D505C">
        <w:rPr>
          <w:rFonts w:ascii="標楷體" w:hAnsi="標楷體"/>
          <w:b w:val="0"/>
          <w:bCs w:val="0"/>
          <w:bdr w:val="single" w:sz="4" w:space="0" w:color="auto"/>
        </w:rPr>
        <w:t>英聽部分請至少出到15題</w:t>
      </w:r>
      <w:r w:rsidRPr="000D505C">
        <w:rPr>
          <w:rFonts w:ascii="標楷體" w:hAnsi="標楷體"/>
          <w:b w:val="0"/>
          <w:bCs w:val="0"/>
        </w:rPr>
        <w:t>。</w:t>
      </w:r>
    </w:p>
    <w:p w:rsidR="00DD7E4E" w:rsidRDefault="00DD7E4E" w:rsidP="00DD7E4E">
      <w:pPr>
        <w:pStyle w:val="a8"/>
        <w:spacing w:line="480" w:lineRule="exact"/>
        <w:ind w:left="587" w:hangingChars="229" w:hanging="587"/>
        <w:rPr>
          <w:rFonts w:ascii="標楷體" w:hAnsi="標楷體"/>
          <w:b w:val="0"/>
          <w:bCs w:val="0"/>
        </w:rPr>
      </w:pPr>
      <w:r>
        <w:rPr>
          <w:rFonts w:ascii="標楷體" w:hAnsi="標楷體" w:hint="eastAsia"/>
          <w:bCs w:val="0"/>
        </w:rPr>
        <w:t xml:space="preserve">   4.</w:t>
      </w:r>
      <w:r w:rsidRPr="000D505C">
        <w:rPr>
          <w:rFonts w:ascii="標楷體" w:hAnsi="標楷體"/>
          <w:b w:val="0"/>
          <w:bCs w:val="0"/>
        </w:rPr>
        <w:t>請各領域老師自行協調每次段考命題(雙向細目表)</w:t>
      </w:r>
      <w:proofErr w:type="gramStart"/>
      <w:r w:rsidRPr="000D505C">
        <w:rPr>
          <w:rFonts w:ascii="標楷體" w:hAnsi="標楷體"/>
          <w:b w:val="0"/>
          <w:bCs w:val="0"/>
        </w:rPr>
        <w:t>與審題</w:t>
      </w:r>
      <w:proofErr w:type="gramEnd"/>
      <w:r w:rsidRPr="000D505C">
        <w:rPr>
          <w:rFonts w:ascii="標楷體" w:hAnsi="標楷體"/>
          <w:b w:val="0"/>
          <w:bCs w:val="0"/>
        </w:rPr>
        <w:t>的負責老師。</w:t>
      </w:r>
    </w:p>
    <w:p w:rsidR="00DD7E4E" w:rsidRDefault="00DD7E4E" w:rsidP="00DD7E4E">
      <w:pPr>
        <w:pStyle w:val="a8"/>
        <w:spacing w:line="480" w:lineRule="exact"/>
        <w:ind w:left="587" w:hangingChars="229" w:hanging="587"/>
        <w:rPr>
          <w:rFonts w:ascii="標楷體" w:hAnsi="標楷體"/>
          <w:bCs w:val="0"/>
        </w:rPr>
      </w:pPr>
      <w:r>
        <w:rPr>
          <w:rFonts w:ascii="標楷體" w:hAnsi="標楷體" w:hint="eastAsia"/>
          <w:bCs w:val="0"/>
        </w:rPr>
        <w:t xml:space="preserve">   5.</w:t>
      </w:r>
      <w:r w:rsidRPr="000D505C">
        <w:rPr>
          <w:rFonts w:ascii="標楷體" w:hAnsi="標楷體"/>
          <w:b w:val="0"/>
          <w:bCs w:val="0"/>
        </w:rPr>
        <w:t>段考日期請參考行事曆，聯合命題請</w:t>
      </w:r>
      <w:r w:rsidRPr="000D505C">
        <w:rPr>
          <w:rFonts w:ascii="標楷體" w:hAnsi="標楷體"/>
          <w:bCs w:val="0"/>
        </w:rPr>
        <w:t>遵照命題模式</w:t>
      </w:r>
      <w:r w:rsidRPr="000D505C">
        <w:rPr>
          <w:rFonts w:ascii="標楷體" w:hAnsi="標楷體"/>
          <w:b w:val="0"/>
          <w:bCs w:val="0"/>
        </w:rPr>
        <w:t>出題。各科命題模式及教學進度格式表放置於本校網站，請出題老師先行下載套用。</w:t>
      </w:r>
      <w:r w:rsidRPr="000D505C">
        <w:rPr>
          <w:rFonts w:ascii="標楷體" w:hAnsi="標楷體"/>
          <w:bCs w:val="0"/>
        </w:rPr>
        <w:t>第一次出題老師請於</w:t>
      </w:r>
      <w:r w:rsidRPr="000D505C">
        <w:rPr>
          <w:rFonts w:ascii="標楷體" w:hAnsi="標楷體" w:hint="eastAsia"/>
          <w:bCs w:val="0"/>
        </w:rPr>
        <w:t>2/20</w:t>
      </w:r>
      <w:r w:rsidRPr="000D505C">
        <w:rPr>
          <w:rFonts w:ascii="標楷體" w:hAnsi="標楷體"/>
          <w:bCs w:val="0"/>
        </w:rPr>
        <w:t>（星期一）前將進度表交予魏組長。</w:t>
      </w:r>
    </w:p>
    <w:p w:rsidR="00DD7E4E" w:rsidRDefault="00DD7E4E" w:rsidP="00DD7E4E">
      <w:pPr>
        <w:pStyle w:val="a8"/>
        <w:spacing w:line="480" w:lineRule="exact"/>
        <w:ind w:left="587" w:hangingChars="229" w:hanging="587"/>
        <w:rPr>
          <w:rFonts w:ascii="標楷體" w:hAnsi="標楷體"/>
          <w:b w:val="0"/>
          <w:bCs w:val="0"/>
        </w:rPr>
      </w:pPr>
      <w:r>
        <w:rPr>
          <w:rFonts w:ascii="標楷體" w:hAnsi="標楷體" w:hint="eastAsia"/>
          <w:bCs w:val="0"/>
        </w:rPr>
        <w:t xml:space="preserve">   6.</w:t>
      </w:r>
      <w:r w:rsidRPr="000D505C">
        <w:rPr>
          <w:rFonts w:ascii="標楷體" w:hAnsi="標楷體"/>
          <w:b w:val="0"/>
          <w:bCs w:val="0"/>
        </w:rPr>
        <w:t>本學年度</w:t>
      </w:r>
      <w:r w:rsidRPr="000D505C">
        <w:rPr>
          <w:rFonts w:ascii="標楷體" w:hAnsi="標楷體"/>
          <w:b w:val="0"/>
          <w:bCs w:val="0"/>
          <w:bdr w:val="single" w:sz="4" w:space="0" w:color="auto"/>
        </w:rPr>
        <w:t>數學</w:t>
      </w:r>
      <w:r w:rsidRPr="000D505C">
        <w:rPr>
          <w:rFonts w:ascii="標楷體" w:hAnsi="標楷體"/>
          <w:b w:val="0"/>
          <w:bCs w:val="0"/>
        </w:rPr>
        <w:t>；</w:t>
      </w:r>
      <w:r w:rsidRPr="000D505C">
        <w:rPr>
          <w:rFonts w:ascii="標楷體" w:hAnsi="標楷體"/>
          <w:b w:val="0"/>
          <w:bCs w:val="0"/>
          <w:bdr w:val="single" w:sz="4" w:space="0" w:color="auto"/>
        </w:rPr>
        <w:t>二、三年級自然</w:t>
      </w:r>
      <w:r w:rsidRPr="000D505C">
        <w:rPr>
          <w:rFonts w:ascii="標楷體" w:hAnsi="標楷體"/>
          <w:b w:val="0"/>
          <w:bCs w:val="0"/>
        </w:rPr>
        <w:t>；</w:t>
      </w:r>
      <w:proofErr w:type="gramStart"/>
      <w:r w:rsidRPr="000D505C">
        <w:rPr>
          <w:rFonts w:ascii="標楷體" w:hAnsi="標楷體"/>
          <w:b w:val="0"/>
          <w:bCs w:val="0"/>
          <w:bdr w:val="single" w:sz="4" w:space="0" w:color="auto"/>
        </w:rPr>
        <w:t>三</w:t>
      </w:r>
      <w:proofErr w:type="gramEnd"/>
      <w:r w:rsidRPr="000D505C">
        <w:rPr>
          <w:rFonts w:ascii="標楷體" w:hAnsi="標楷體"/>
          <w:b w:val="0"/>
          <w:bCs w:val="0"/>
          <w:bdr w:val="single" w:sz="4" w:space="0" w:color="auto"/>
        </w:rPr>
        <w:t>年級英語</w:t>
      </w:r>
      <w:r w:rsidRPr="000D505C">
        <w:rPr>
          <w:rFonts w:ascii="標楷體" w:hAnsi="標楷體"/>
          <w:b w:val="0"/>
          <w:bCs w:val="0"/>
        </w:rPr>
        <w:t>未參加聯合命題，請參考聯合命題模式出題。</w:t>
      </w:r>
    </w:p>
    <w:p w:rsidR="00DD7E4E" w:rsidRPr="00600FF7" w:rsidRDefault="00DD7E4E" w:rsidP="00DD7E4E">
      <w:pPr>
        <w:pStyle w:val="a8"/>
        <w:spacing w:line="480" w:lineRule="exact"/>
        <w:ind w:left="587" w:hangingChars="229" w:hanging="587"/>
        <w:rPr>
          <w:rFonts w:ascii="標楷體" w:hAnsi="標楷體"/>
          <w:bCs w:val="0"/>
        </w:rPr>
      </w:pPr>
      <w:r>
        <w:rPr>
          <w:rFonts w:ascii="標楷體" w:hAnsi="標楷體" w:hint="eastAsia"/>
          <w:bCs w:val="0"/>
        </w:rPr>
        <w:lastRenderedPageBreak/>
        <w:t xml:space="preserve">   7.</w:t>
      </w:r>
      <w:r w:rsidRPr="000D505C">
        <w:rPr>
          <w:rFonts w:ascii="標楷體" w:hAnsi="標楷體"/>
          <w:b w:val="0"/>
          <w:bCs w:val="0"/>
        </w:rPr>
        <w:t>負責第一次段考出題老師，請在</w:t>
      </w:r>
      <w:r w:rsidRPr="000D505C">
        <w:rPr>
          <w:rFonts w:ascii="標楷體" w:hAnsi="標楷體" w:hint="eastAsia"/>
          <w:b w:val="0"/>
          <w:bCs w:val="0"/>
        </w:rPr>
        <w:t>3/15</w:t>
      </w:r>
      <w:r w:rsidRPr="000D505C">
        <w:rPr>
          <w:rFonts w:ascii="標楷體" w:hAnsi="標楷體"/>
          <w:b w:val="0"/>
          <w:bCs w:val="0"/>
        </w:rPr>
        <w:t>(</w:t>
      </w:r>
      <w:r w:rsidRPr="000D505C">
        <w:rPr>
          <w:rFonts w:ascii="標楷體" w:hAnsi="標楷體" w:hint="eastAsia"/>
          <w:b w:val="0"/>
          <w:bCs w:val="0"/>
        </w:rPr>
        <w:t>星期三</w:t>
      </w:r>
      <w:r w:rsidRPr="000D505C">
        <w:rPr>
          <w:rFonts w:ascii="標楷體" w:hAnsi="標楷體"/>
          <w:b w:val="0"/>
          <w:bCs w:val="0"/>
        </w:rPr>
        <w:t>)前email給教設組。</w:t>
      </w:r>
      <w:r>
        <w:rPr>
          <w:rFonts w:ascii="標楷體" w:hAnsi="標楷體" w:hint="eastAsia"/>
          <w:bCs w:val="0"/>
        </w:rPr>
        <w:t xml:space="preserve">   </w:t>
      </w:r>
    </w:p>
    <w:tbl>
      <w:tblPr>
        <w:tblpPr w:leftFromText="180" w:rightFromText="180" w:vertAnchor="text" w:horzAnchor="margin" w:tblpXSpec="center" w:tblpY="602"/>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733"/>
        <w:gridCol w:w="1701"/>
        <w:gridCol w:w="1701"/>
      </w:tblGrid>
      <w:tr w:rsidR="00DD7E4E" w:rsidRPr="000D505C" w:rsidTr="00DD7E4E">
        <w:tc>
          <w:tcPr>
            <w:tcW w:w="1008" w:type="dxa"/>
            <w:shd w:val="clear" w:color="auto" w:fill="auto"/>
            <w:vAlign w:val="center"/>
          </w:tcPr>
          <w:p w:rsidR="00DD7E4E" w:rsidRPr="000D505C" w:rsidRDefault="00DD7E4E" w:rsidP="00DD7E4E">
            <w:pPr>
              <w:jc w:val="center"/>
              <w:rPr>
                <w:rFonts w:ascii="標楷體" w:eastAsia="標楷體" w:hAnsi="標楷體"/>
                <w:sz w:val="28"/>
              </w:rPr>
            </w:pPr>
            <w:r w:rsidRPr="000D505C">
              <w:rPr>
                <w:rFonts w:ascii="標楷體" w:eastAsia="標楷體" w:hAnsi="標楷體"/>
                <w:sz w:val="28"/>
              </w:rPr>
              <w:t>領域</w:t>
            </w:r>
          </w:p>
        </w:tc>
        <w:tc>
          <w:tcPr>
            <w:tcW w:w="1620" w:type="dxa"/>
            <w:shd w:val="clear" w:color="auto" w:fill="auto"/>
          </w:tcPr>
          <w:p w:rsidR="00DD7E4E" w:rsidRPr="000D505C" w:rsidRDefault="00DD7E4E" w:rsidP="00DD7E4E">
            <w:pPr>
              <w:jc w:val="center"/>
              <w:rPr>
                <w:rFonts w:ascii="標楷體" w:eastAsia="標楷體" w:hAnsi="標楷體"/>
                <w:sz w:val="28"/>
              </w:rPr>
            </w:pPr>
            <w:r w:rsidRPr="000D505C">
              <w:rPr>
                <w:rFonts w:ascii="標楷體" w:eastAsia="標楷體" w:hAnsi="標楷體"/>
                <w:sz w:val="28"/>
              </w:rPr>
              <w:t>年級版本</w:t>
            </w:r>
          </w:p>
        </w:tc>
        <w:tc>
          <w:tcPr>
            <w:tcW w:w="1733" w:type="dxa"/>
            <w:shd w:val="clear" w:color="auto" w:fill="auto"/>
          </w:tcPr>
          <w:p w:rsidR="00DD7E4E" w:rsidRPr="000D505C" w:rsidRDefault="00DD7E4E" w:rsidP="00DD7E4E">
            <w:pPr>
              <w:jc w:val="center"/>
              <w:rPr>
                <w:rFonts w:ascii="標楷體" w:eastAsia="標楷體" w:hAnsi="標楷體"/>
                <w:sz w:val="28"/>
              </w:rPr>
            </w:pPr>
            <w:r w:rsidRPr="000D505C">
              <w:rPr>
                <w:rFonts w:ascii="標楷體" w:eastAsia="標楷體" w:hAnsi="標楷體"/>
                <w:sz w:val="28"/>
              </w:rPr>
              <w:t>第一次段考</w:t>
            </w:r>
          </w:p>
        </w:tc>
        <w:tc>
          <w:tcPr>
            <w:tcW w:w="1701" w:type="dxa"/>
            <w:shd w:val="clear" w:color="auto" w:fill="auto"/>
          </w:tcPr>
          <w:p w:rsidR="00DD7E4E" w:rsidRPr="000D505C" w:rsidRDefault="00DD7E4E" w:rsidP="00DD7E4E">
            <w:pPr>
              <w:jc w:val="center"/>
              <w:rPr>
                <w:rFonts w:ascii="標楷體" w:eastAsia="標楷體" w:hAnsi="標楷體"/>
                <w:sz w:val="28"/>
              </w:rPr>
            </w:pPr>
            <w:r w:rsidRPr="000D505C">
              <w:rPr>
                <w:rFonts w:ascii="標楷體" w:eastAsia="標楷體" w:hAnsi="標楷體"/>
                <w:sz w:val="28"/>
              </w:rPr>
              <w:t>第二次段考</w:t>
            </w:r>
          </w:p>
        </w:tc>
        <w:tc>
          <w:tcPr>
            <w:tcW w:w="1701" w:type="dxa"/>
            <w:shd w:val="clear" w:color="auto" w:fill="auto"/>
          </w:tcPr>
          <w:p w:rsidR="00DD7E4E" w:rsidRPr="000D505C" w:rsidRDefault="00DD7E4E" w:rsidP="00DD7E4E">
            <w:pPr>
              <w:jc w:val="center"/>
              <w:rPr>
                <w:rFonts w:ascii="標楷體" w:eastAsia="標楷體" w:hAnsi="標楷體"/>
                <w:sz w:val="28"/>
              </w:rPr>
            </w:pPr>
            <w:r w:rsidRPr="000D505C">
              <w:rPr>
                <w:rFonts w:ascii="標楷體" w:eastAsia="標楷體" w:hAnsi="標楷體"/>
                <w:sz w:val="28"/>
              </w:rPr>
              <w:t>第三次段考</w:t>
            </w:r>
          </w:p>
        </w:tc>
      </w:tr>
      <w:tr w:rsidR="00DD7E4E" w:rsidRPr="008D5003" w:rsidTr="00DD7E4E">
        <w:trPr>
          <w:trHeight w:val="460"/>
        </w:trPr>
        <w:tc>
          <w:tcPr>
            <w:tcW w:w="1008" w:type="dxa"/>
            <w:vMerge w:val="restart"/>
            <w:shd w:val="clear" w:color="auto" w:fill="auto"/>
            <w:vAlign w:val="center"/>
          </w:tcPr>
          <w:p w:rsidR="00DD7E4E" w:rsidRPr="008D5003" w:rsidRDefault="00DD7E4E" w:rsidP="00DD7E4E">
            <w:pPr>
              <w:jc w:val="center"/>
              <w:rPr>
                <w:rFonts w:eastAsia="標楷體"/>
              </w:rPr>
            </w:pPr>
            <w:r w:rsidRPr="008D5003">
              <w:rPr>
                <w:rFonts w:eastAsia="標楷體"/>
              </w:rPr>
              <w:t>國文</w:t>
            </w: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一年級南</w:t>
            </w:r>
            <w:proofErr w:type="gramStart"/>
            <w:r w:rsidRPr="008D5003">
              <w:rPr>
                <w:rFonts w:eastAsia="標楷體"/>
              </w:rPr>
              <w:t>一</w:t>
            </w:r>
            <w:proofErr w:type="gramEnd"/>
            <w:r w:rsidRPr="008D5003">
              <w:rPr>
                <w:rFonts w:eastAsia="標楷體"/>
              </w:rPr>
              <w:t xml:space="preserve"> </w:t>
            </w:r>
          </w:p>
        </w:tc>
        <w:tc>
          <w:tcPr>
            <w:tcW w:w="1733" w:type="dxa"/>
            <w:shd w:val="clear" w:color="auto" w:fill="auto"/>
            <w:vAlign w:val="center"/>
          </w:tcPr>
          <w:p w:rsidR="00DD7E4E" w:rsidRPr="00AD6EA9" w:rsidRDefault="00DD7E4E" w:rsidP="00DD7E4E">
            <w:pPr>
              <w:jc w:val="center"/>
              <w:rPr>
                <w:rFonts w:eastAsia="標楷體"/>
              </w:rPr>
            </w:pPr>
          </w:p>
        </w:tc>
        <w:tc>
          <w:tcPr>
            <w:tcW w:w="1701" w:type="dxa"/>
            <w:shd w:val="clear" w:color="auto" w:fill="auto"/>
            <w:vAlign w:val="center"/>
          </w:tcPr>
          <w:p w:rsidR="00DD7E4E" w:rsidRPr="00AD6EA9" w:rsidRDefault="00DD7E4E" w:rsidP="00DD7E4E">
            <w:pPr>
              <w:jc w:val="center"/>
              <w:rPr>
                <w:rFonts w:eastAsia="標楷體"/>
              </w:rPr>
            </w:pPr>
          </w:p>
        </w:tc>
        <w:tc>
          <w:tcPr>
            <w:tcW w:w="1701" w:type="dxa"/>
            <w:shd w:val="clear" w:color="auto" w:fill="auto"/>
            <w:vAlign w:val="center"/>
          </w:tcPr>
          <w:p w:rsidR="00DD7E4E" w:rsidRPr="00AD6EA9" w:rsidRDefault="00DD7E4E" w:rsidP="00DD7E4E">
            <w:pPr>
              <w:jc w:val="center"/>
              <w:rPr>
                <w:rFonts w:eastAsia="標楷體"/>
              </w:rPr>
            </w:pPr>
            <w:r w:rsidRPr="00AD6EA9">
              <w:rPr>
                <w:rFonts w:eastAsia="標楷體"/>
              </w:rPr>
              <w:t>陳秋伊老師</w:t>
            </w:r>
          </w:p>
        </w:tc>
      </w:tr>
      <w:tr w:rsidR="00DD7E4E" w:rsidRPr="008D5003" w:rsidTr="00DD7E4E">
        <w:trPr>
          <w:trHeight w:val="460"/>
        </w:trPr>
        <w:tc>
          <w:tcPr>
            <w:tcW w:w="1008" w:type="dxa"/>
            <w:vMerge/>
            <w:shd w:val="clear" w:color="auto" w:fill="auto"/>
            <w:vAlign w:val="center"/>
          </w:tcPr>
          <w:p w:rsidR="00DD7E4E" w:rsidRPr="008D5003" w:rsidRDefault="00DD7E4E" w:rsidP="00DD7E4E">
            <w:pPr>
              <w:jc w:val="center"/>
              <w:rPr>
                <w:rFonts w:eastAsia="標楷體"/>
              </w:rPr>
            </w:pP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二年級南</w:t>
            </w:r>
            <w:proofErr w:type="gramStart"/>
            <w:r w:rsidRPr="008D5003">
              <w:rPr>
                <w:rFonts w:eastAsia="標楷體"/>
              </w:rPr>
              <w:t>一</w:t>
            </w:r>
            <w:proofErr w:type="gramEnd"/>
          </w:p>
        </w:tc>
        <w:tc>
          <w:tcPr>
            <w:tcW w:w="1733" w:type="dxa"/>
            <w:shd w:val="clear" w:color="auto" w:fill="auto"/>
            <w:vAlign w:val="center"/>
          </w:tcPr>
          <w:p w:rsidR="00DD7E4E" w:rsidRPr="00AD6EA9" w:rsidRDefault="00DD7E4E" w:rsidP="00DD7E4E">
            <w:pPr>
              <w:jc w:val="center"/>
              <w:rPr>
                <w:rFonts w:eastAsia="標楷體"/>
              </w:rPr>
            </w:pPr>
          </w:p>
        </w:tc>
        <w:tc>
          <w:tcPr>
            <w:tcW w:w="1701" w:type="dxa"/>
            <w:shd w:val="clear" w:color="auto" w:fill="auto"/>
            <w:vAlign w:val="center"/>
          </w:tcPr>
          <w:p w:rsidR="00DD7E4E" w:rsidRPr="00AD6EA9" w:rsidRDefault="00DD7E4E" w:rsidP="00DD7E4E">
            <w:pPr>
              <w:jc w:val="center"/>
              <w:rPr>
                <w:rFonts w:eastAsia="標楷體"/>
              </w:rPr>
            </w:pPr>
            <w:r w:rsidRPr="00AD6EA9">
              <w:rPr>
                <w:rFonts w:eastAsia="標楷體" w:hint="eastAsia"/>
              </w:rPr>
              <w:t>徐麗珠老師</w:t>
            </w:r>
          </w:p>
        </w:tc>
        <w:tc>
          <w:tcPr>
            <w:tcW w:w="1701" w:type="dxa"/>
            <w:shd w:val="clear" w:color="auto" w:fill="auto"/>
            <w:vAlign w:val="center"/>
          </w:tcPr>
          <w:p w:rsidR="00DD7E4E" w:rsidRPr="00AD6EA9" w:rsidRDefault="00DD7E4E" w:rsidP="00DD7E4E">
            <w:pPr>
              <w:jc w:val="center"/>
              <w:rPr>
                <w:rFonts w:eastAsia="標楷體"/>
              </w:rPr>
            </w:pPr>
          </w:p>
        </w:tc>
      </w:tr>
      <w:tr w:rsidR="00DD7E4E" w:rsidRPr="008D5003" w:rsidTr="00DD7E4E">
        <w:trPr>
          <w:trHeight w:val="460"/>
        </w:trPr>
        <w:tc>
          <w:tcPr>
            <w:tcW w:w="1008" w:type="dxa"/>
            <w:vMerge/>
            <w:shd w:val="clear" w:color="auto" w:fill="auto"/>
            <w:vAlign w:val="center"/>
          </w:tcPr>
          <w:p w:rsidR="00DD7E4E" w:rsidRPr="008D5003" w:rsidRDefault="00DD7E4E" w:rsidP="00DD7E4E">
            <w:pPr>
              <w:jc w:val="center"/>
              <w:rPr>
                <w:rFonts w:eastAsia="標楷體"/>
              </w:rPr>
            </w:pPr>
          </w:p>
        </w:tc>
        <w:tc>
          <w:tcPr>
            <w:tcW w:w="1620" w:type="dxa"/>
            <w:shd w:val="clear" w:color="auto" w:fill="auto"/>
            <w:vAlign w:val="center"/>
          </w:tcPr>
          <w:p w:rsidR="00DD7E4E" w:rsidRPr="008D5003" w:rsidRDefault="00DD7E4E" w:rsidP="00DD7E4E">
            <w:pPr>
              <w:jc w:val="center"/>
              <w:rPr>
                <w:rFonts w:eastAsia="標楷體"/>
              </w:rPr>
            </w:pPr>
            <w:proofErr w:type="gramStart"/>
            <w:r w:rsidRPr="008D5003">
              <w:rPr>
                <w:rFonts w:eastAsia="標楷體"/>
              </w:rPr>
              <w:t>三</w:t>
            </w:r>
            <w:proofErr w:type="gramEnd"/>
            <w:r w:rsidRPr="008D5003">
              <w:rPr>
                <w:rFonts w:eastAsia="標楷體"/>
              </w:rPr>
              <w:t>年級南</w:t>
            </w:r>
            <w:proofErr w:type="gramStart"/>
            <w:r w:rsidRPr="008D5003">
              <w:rPr>
                <w:rFonts w:eastAsia="標楷體"/>
              </w:rPr>
              <w:t>一</w:t>
            </w:r>
            <w:proofErr w:type="gramEnd"/>
          </w:p>
        </w:tc>
        <w:tc>
          <w:tcPr>
            <w:tcW w:w="1733" w:type="dxa"/>
            <w:shd w:val="clear" w:color="auto" w:fill="auto"/>
            <w:vAlign w:val="center"/>
          </w:tcPr>
          <w:p w:rsidR="00DD7E4E" w:rsidRPr="00AD6EA9" w:rsidRDefault="00DD7E4E" w:rsidP="00DD7E4E">
            <w:pPr>
              <w:jc w:val="center"/>
              <w:rPr>
                <w:rFonts w:eastAsia="標楷體"/>
              </w:rPr>
            </w:pPr>
            <w:r w:rsidRPr="00AD6EA9">
              <w:rPr>
                <w:rFonts w:eastAsia="標楷體" w:hint="eastAsia"/>
              </w:rPr>
              <w:t>蕭詠</w:t>
            </w:r>
            <w:proofErr w:type="gramStart"/>
            <w:r w:rsidRPr="00AD6EA9">
              <w:rPr>
                <w:rFonts w:eastAsia="標楷體" w:hint="eastAsia"/>
              </w:rPr>
              <w:t>萲</w:t>
            </w:r>
            <w:proofErr w:type="gramEnd"/>
            <w:r w:rsidRPr="00AD6EA9">
              <w:rPr>
                <w:rFonts w:eastAsia="標楷體" w:hint="eastAsia"/>
              </w:rPr>
              <w:t>老師</w:t>
            </w:r>
          </w:p>
        </w:tc>
        <w:tc>
          <w:tcPr>
            <w:tcW w:w="1701" w:type="dxa"/>
            <w:shd w:val="clear" w:color="auto" w:fill="auto"/>
            <w:vAlign w:val="center"/>
          </w:tcPr>
          <w:p w:rsidR="00DD7E4E" w:rsidRPr="00AD6EA9" w:rsidRDefault="00DD7E4E" w:rsidP="00DD7E4E">
            <w:pPr>
              <w:jc w:val="center"/>
              <w:rPr>
                <w:rFonts w:eastAsia="標楷體"/>
              </w:rPr>
            </w:pPr>
          </w:p>
        </w:tc>
        <w:tc>
          <w:tcPr>
            <w:tcW w:w="1701" w:type="dxa"/>
            <w:shd w:val="clear" w:color="auto" w:fill="auto"/>
            <w:vAlign w:val="center"/>
          </w:tcPr>
          <w:p w:rsidR="00DD7E4E" w:rsidRPr="00AD6EA9" w:rsidRDefault="00DD7E4E" w:rsidP="00DD7E4E">
            <w:pPr>
              <w:jc w:val="center"/>
              <w:rPr>
                <w:rFonts w:eastAsia="標楷體"/>
              </w:rPr>
            </w:pPr>
          </w:p>
        </w:tc>
      </w:tr>
      <w:tr w:rsidR="00DD7E4E" w:rsidRPr="008D5003" w:rsidTr="00DD7E4E">
        <w:trPr>
          <w:trHeight w:val="460"/>
        </w:trPr>
        <w:tc>
          <w:tcPr>
            <w:tcW w:w="1008" w:type="dxa"/>
            <w:vMerge w:val="restart"/>
            <w:shd w:val="clear" w:color="auto" w:fill="auto"/>
            <w:vAlign w:val="center"/>
          </w:tcPr>
          <w:p w:rsidR="00DD7E4E" w:rsidRPr="008D5003" w:rsidRDefault="00DD7E4E" w:rsidP="00DD7E4E">
            <w:pPr>
              <w:jc w:val="center"/>
              <w:rPr>
                <w:rFonts w:eastAsia="標楷體"/>
              </w:rPr>
            </w:pPr>
            <w:r w:rsidRPr="008D5003">
              <w:rPr>
                <w:rFonts w:eastAsia="標楷體"/>
              </w:rPr>
              <w:t>英語</w:t>
            </w: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一年級康軒</w:t>
            </w:r>
          </w:p>
        </w:tc>
        <w:tc>
          <w:tcPr>
            <w:tcW w:w="1733"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r w:rsidRPr="008D5003">
              <w:rPr>
                <w:rFonts w:eastAsia="標楷體"/>
              </w:rPr>
              <w:t>吳吟萍老師</w:t>
            </w:r>
          </w:p>
        </w:tc>
      </w:tr>
      <w:tr w:rsidR="00DD7E4E" w:rsidRPr="008D5003" w:rsidTr="00DD7E4E">
        <w:trPr>
          <w:trHeight w:val="460"/>
        </w:trPr>
        <w:tc>
          <w:tcPr>
            <w:tcW w:w="1008" w:type="dxa"/>
            <w:vMerge/>
            <w:shd w:val="clear" w:color="auto" w:fill="auto"/>
            <w:vAlign w:val="center"/>
          </w:tcPr>
          <w:p w:rsidR="00DD7E4E" w:rsidRPr="008D5003" w:rsidRDefault="00DD7E4E" w:rsidP="00DD7E4E">
            <w:pPr>
              <w:jc w:val="center"/>
              <w:rPr>
                <w:rFonts w:eastAsia="標楷體"/>
              </w:rPr>
            </w:pP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二年級康軒</w:t>
            </w:r>
            <w:r w:rsidRPr="008D5003">
              <w:rPr>
                <w:rFonts w:eastAsia="標楷體"/>
              </w:rPr>
              <w:t xml:space="preserve"> </w:t>
            </w:r>
          </w:p>
        </w:tc>
        <w:tc>
          <w:tcPr>
            <w:tcW w:w="1733"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r w:rsidRPr="008D5003">
              <w:rPr>
                <w:rFonts w:eastAsia="標楷體"/>
              </w:rPr>
              <w:t>魏毓瑩老師</w:t>
            </w:r>
          </w:p>
        </w:tc>
        <w:tc>
          <w:tcPr>
            <w:tcW w:w="1701" w:type="dxa"/>
            <w:shd w:val="clear" w:color="auto" w:fill="auto"/>
            <w:vAlign w:val="center"/>
          </w:tcPr>
          <w:p w:rsidR="00DD7E4E" w:rsidRPr="008D5003" w:rsidRDefault="00DD7E4E" w:rsidP="00DD7E4E">
            <w:pPr>
              <w:jc w:val="center"/>
              <w:rPr>
                <w:rFonts w:eastAsia="標楷體"/>
              </w:rPr>
            </w:pPr>
          </w:p>
        </w:tc>
      </w:tr>
      <w:tr w:rsidR="00DD7E4E" w:rsidRPr="008D5003" w:rsidTr="00DD7E4E">
        <w:trPr>
          <w:trHeight w:val="460"/>
        </w:trPr>
        <w:tc>
          <w:tcPr>
            <w:tcW w:w="1008" w:type="dxa"/>
            <w:vMerge w:val="restart"/>
            <w:shd w:val="clear" w:color="auto" w:fill="auto"/>
            <w:vAlign w:val="center"/>
          </w:tcPr>
          <w:p w:rsidR="00DD7E4E" w:rsidRPr="008D5003" w:rsidRDefault="00DD7E4E" w:rsidP="00DD7E4E">
            <w:pPr>
              <w:jc w:val="center"/>
              <w:rPr>
                <w:rFonts w:eastAsia="標楷體"/>
              </w:rPr>
            </w:pPr>
            <w:r w:rsidRPr="008D5003">
              <w:rPr>
                <w:rFonts w:eastAsia="標楷體"/>
              </w:rPr>
              <w:t>社會</w:t>
            </w: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一年級翰林</w:t>
            </w:r>
          </w:p>
        </w:tc>
        <w:tc>
          <w:tcPr>
            <w:tcW w:w="1733" w:type="dxa"/>
            <w:shd w:val="clear" w:color="auto" w:fill="auto"/>
            <w:vAlign w:val="center"/>
          </w:tcPr>
          <w:p w:rsidR="00DD7E4E" w:rsidRPr="008D5003" w:rsidRDefault="00DD7E4E" w:rsidP="00DD7E4E">
            <w:pPr>
              <w:jc w:val="center"/>
              <w:rPr>
                <w:rFonts w:eastAsia="標楷體"/>
              </w:rPr>
            </w:pPr>
            <w:r w:rsidRPr="008D5003">
              <w:rPr>
                <w:rFonts w:eastAsia="標楷體"/>
              </w:rPr>
              <w:t>王姝媚老師</w:t>
            </w:r>
          </w:p>
        </w:tc>
        <w:tc>
          <w:tcPr>
            <w:tcW w:w="1701" w:type="dxa"/>
            <w:shd w:val="clear" w:color="auto" w:fill="auto"/>
            <w:vAlign w:val="center"/>
          </w:tcPr>
          <w:p w:rsidR="00DD7E4E" w:rsidRPr="008D5003" w:rsidRDefault="00DD7E4E" w:rsidP="00DD7E4E">
            <w:pPr>
              <w:rPr>
                <w:rFonts w:eastAsia="標楷體"/>
              </w:rPr>
            </w:pPr>
          </w:p>
        </w:tc>
        <w:tc>
          <w:tcPr>
            <w:tcW w:w="1701" w:type="dxa"/>
            <w:shd w:val="clear" w:color="auto" w:fill="auto"/>
            <w:vAlign w:val="center"/>
          </w:tcPr>
          <w:p w:rsidR="00DD7E4E" w:rsidRPr="008D5003" w:rsidRDefault="00DD7E4E" w:rsidP="00DD7E4E">
            <w:pPr>
              <w:jc w:val="center"/>
              <w:rPr>
                <w:rFonts w:eastAsia="標楷體"/>
              </w:rPr>
            </w:pPr>
          </w:p>
        </w:tc>
      </w:tr>
      <w:tr w:rsidR="00DD7E4E" w:rsidRPr="008D5003" w:rsidTr="00DD7E4E">
        <w:trPr>
          <w:trHeight w:val="460"/>
        </w:trPr>
        <w:tc>
          <w:tcPr>
            <w:tcW w:w="1008" w:type="dxa"/>
            <w:vMerge/>
            <w:shd w:val="clear" w:color="auto" w:fill="auto"/>
            <w:vAlign w:val="center"/>
          </w:tcPr>
          <w:p w:rsidR="00DD7E4E" w:rsidRPr="008D5003" w:rsidRDefault="00DD7E4E" w:rsidP="00DD7E4E">
            <w:pPr>
              <w:jc w:val="center"/>
              <w:rPr>
                <w:rFonts w:eastAsia="標楷體"/>
              </w:rPr>
            </w:pP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二年級翰林</w:t>
            </w:r>
          </w:p>
        </w:tc>
        <w:tc>
          <w:tcPr>
            <w:tcW w:w="1733"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r w:rsidRPr="008D5003">
              <w:rPr>
                <w:rFonts w:eastAsia="標楷體"/>
              </w:rPr>
              <w:t>郭奇鑫老師</w:t>
            </w:r>
          </w:p>
        </w:tc>
        <w:tc>
          <w:tcPr>
            <w:tcW w:w="1701" w:type="dxa"/>
            <w:shd w:val="clear" w:color="auto" w:fill="auto"/>
            <w:vAlign w:val="center"/>
          </w:tcPr>
          <w:p w:rsidR="00DD7E4E" w:rsidRPr="008D5003" w:rsidRDefault="00DD7E4E" w:rsidP="00DD7E4E">
            <w:pPr>
              <w:jc w:val="center"/>
              <w:rPr>
                <w:rFonts w:eastAsia="標楷體"/>
              </w:rPr>
            </w:pPr>
          </w:p>
        </w:tc>
      </w:tr>
      <w:tr w:rsidR="00DD7E4E" w:rsidRPr="008D5003" w:rsidTr="00DD7E4E">
        <w:trPr>
          <w:trHeight w:val="460"/>
        </w:trPr>
        <w:tc>
          <w:tcPr>
            <w:tcW w:w="1008" w:type="dxa"/>
            <w:vMerge/>
            <w:shd w:val="clear" w:color="auto" w:fill="auto"/>
            <w:vAlign w:val="center"/>
          </w:tcPr>
          <w:p w:rsidR="00DD7E4E" w:rsidRPr="008D5003" w:rsidRDefault="00DD7E4E" w:rsidP="00DD7E4E">
            <w:pPr>
              <w:jc w:val="center"/>
              <w:rPr>
                <w:rFonts w:eastAsia="標楷體"/>
              </w:rPr>
            </w:pPr>
          </w:p>
        </w:tc>
        <w:tc>
          <w:tcPr>
            <w:tcW w:w="1620" w:type="dxa"/>
            <w:shd w:val="clear" w:color="auto" w:fill="auto"/>
            <w:vAlign w:val="center"/>
          </w:tcPr>
          <w:p w:rsidR="00DD7E4E" w:rsidRPr="008D5003" w:rsidRDefault="00DD7E4E" w:rsidP="00DD7E4E">
            <w:pPr>
              <w:jc w:val="center"/>
              <w:rPr>
                <w:rFonts w:eastAsia="標楷體"/>
              </w:rPr>
            </w:pPr>
            <w:proofErr w:type="gramStart"/>
            <w:r w:rsidRPr="008D5003">
              <w:rPr>
                <w:rFonts w:eastAsia="標楷體"/>
              </w:rPr>
              <w:t>三</w:t>
            </w:r>
            <w:proofErr w:type="gramEnd"/>
            <w:r w:rsidRPr="008D5003">
              <w:rPr>
                <w:rFonts w:eastAsia="標楷體"/>
              </w:rPr>
              <w:t>年級翰林</w:t>
            </w:r>
          </w:p>
        </w:tc>
        <w:tc>
          <w:tcPr>
            <w:tcW w:w="1733" w:type="dxa"/>
            <w:shd w:val="clear" w:color="auto" w:fill="auto"/>
            <w:vAlign w:val="center"/>
          </w:tcPr>
          <w:p w:rsidR="00DD7E4E" w:rsidRPr="008D5003" w:rsidRDefault="00DD7E4E" w:rsidP="00DD7E4E">
            <w:pPr>
              <w:jc w:val="center"/>
              <w:rPr>
                <w:rFonts w:eastAsia="標楷體"/>
              </w:rPr>
            </w:pPr>
            <w:r w:rsidRPr="008D5003">
              <w:rPr>
                <w:rFonts w:eastAsia="標楷體"/>
              </w:rPr>
              <w:t>郭奇鑫老師</w:t>
            </w:r>
          </w:p>
        </w:tc>
        <w:tc>
          <w:tcPr>
            <w:tcW w:w="1701"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p>
        </w:tc>
      </w:tr>
      <w:tr w:rsidR="00DD7E4E" w:rsidRPr="008D5003" w:rsidTr="00DD7E4E">
        <w:trPr>
          <w:trHeight w:val="460"/>
        </w:trPr>
        <w:tc>
          <w:tcPr>
            <w:tcW w:w="1008" w:type="dxa"/>
            <w:shd w:val="clear" w:color="auto" w:fill="auto"/>
            <w:vAlign w:val="center"/>
          </w:tcPr>
          <w:p w:rsidR="00DD7E4E" w:rsidRPr="008D5003" w:rsidRDefault="00DD7E4E" w:rsidP="00DD7E4E">
            <w:pPr>
              <w:jc w:val="center"/>
              <w:rPr>
                <w:rFonts w:eastAsia="標楷體"/>
              </w:rPr>
            </w:pPr>
            <w:r w:rsidRPr="008D5003">
              <w:rPr>
                <w:rFonts w:eastAsia="標楷體"/>
              </w:rPr>
              <w:t>生物</w:t>
            </w:r>
          </w:p>
        </w:tc>
        <w:tc>
          <w:tcPr>
            <w:tcW w:w="1620" w:type="dxa"/>
            <w:shd w:val="clear" w:color="auto" w:fill="auto"/>
            <w:vAlign w:val="center"/>
          </w:tcPr>
          <w:p w:rsidR="00DD7E4E" w:rsidRPr="008D5003" w:rsidRDefault="00DD7E4E" w:rsidP="00DD7E4E">
            <w:pPr>
              <w:jc w:val="center"/>
              <w:rPr>
                <w:rFonts w:eastAsia="標楷體"/>
              </w:rPr>
            </w:pPr>
            <w:r w:rsidRPr="008D5003">
              <w:rPr>
                <w:rFonts w:eastAsia="標楷體"/>
              </w:rPr>
              <w:t>一年級</w:t>
            </w:r>
            <w:r w:rsidRPr="0045270C">
              <w:rPr>
                <w:rFonts w:eastAsia="標楷體" w:hint="eastAsia"/>
              </w:rPr>
              <w:t>康軒</w:t>
            </w:r>
          </w:p>
        </w:tc>
        <w:tc>
          <w:tcPr>
            <w:tcW w:w="1733"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p>
        </w:tc>
        <w:tc>
          <w:tcPr>
            <w:tcW w:w="1701" w:type="dxa"/>
            <w:shd w:val="clear" w:color="auto" w:fill="auto"/>
            <w:vAlign w:val="center"/>
          </w:tcPr>
          <w:p w:rsidR="00DD7E4E" w:rsidRPr="008D5003" w:rsidRDefault="00DD7E4E" w:rsidP="00DD7E4E">
            <w:pPr>
              <w:jc w:val="center"/>
              <w:rPr>
                <w:rFonts w:eastAsia="標楷體"/>
              </w:rPr>
            </w:pPr>
            <w:r w:rsidRPr="008D5003">
              <w:rPr>
                <w:rFonts w:eastAsia="標楷體"/>
              </w:rPr>
              <w:t>陳柔恩老師</w:t>
            </w:r>
          </w:p>
        </w:tc>
      </w:tr>
    </w:tbl>
    <w:p w:rsidR="00DD7E4E" w:rsidRPr="00DD7E4E" w:rsidRDefault="00DD7E4E" w:rsidP="00DD7E4E">
      <w:pPr>
        <w:pStyle w:val="a8"/>
        <w:spacing w:line="480" w:lineRule="exact"/>
        <w:ind w:leftChars="146" w:left="363" w:hangingChars="5" w:hanging="13"/>
        <w:rPr>
          <w:rFonts w:ascii="標楷體" w:hAnsi="標楷體"/>
          <w:b w:val="0"/>
          <w:bCs w:val="0"/>
        </w:rPr>
      </w:pPr>
      <w:r w:rsidRPr="00DD7E4E">
        <w:rPr>
          <w:rFonts w:ascii="標楷體" w:hAnsi="標楷體" w:hint="eastAsia"/>
          <w:b w:val="0"/>
          <w:bCs w:val="0"/>
        </w:rPr>
        <w:t>8.</w:t>
      </w:r>
      <w:r w:rsidRPr="00DD7E4E">
        <w:rPr>
          <w:rFonts w:ascii="標楷體" w:hAnsi="標楷體"/>
          <w:b w:val="0"/>
          <w:bCs w:val="0"/>
        </w:rPr>
        <w:t>聯合命題負責的老師如下：</w:t>
      </w: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Default="00DD7E4E" w:rsidP="00DD7E4E">
      <w:pPr>
        <w:pStyle w:val="a8"/>
        <w:spacing w:line="480" w:lineRule="exact"/>
        <w:ind w:leftChars="128" w:left="320" w:hangingChars="5" w:hanging="13"/>
        <w:rPr>
          <w:b w:val="0"/>
          <w:bCs w:val="0"/>
        </w:rPr>
      </w:pPr>
    </w:p>
    <w:p w:rsidR="00DD7E4E" w:rsidRPr="000D505C" w:rsidRDefault="00DD7E4E" w:rsidP="00DD7E4E">
      <w:pPr>
        <w:pStyle w:val="a8"/>
        <w:spacing w:afterLines="50" w:after="180" w:line="480" w:lineRule="exact"/>
        <w:ind w:leftChars="-10" w:left="-1" w:hangingChars="9" w:hanging="23"/>
        <w:rPr>
          <w:b w:val="0"/>
          <w:bCs w:val="0"/>
        </w:rPr>
      </w:pPr>
      <w:r>
        <w:rPr>
          <w:rFonts w:hint="eastAsia"/>
          <w:b w:val="0"/>
          <w:bCs w:val="0"/>
        </w:rPr>
        <w:t xml:space="preserve">   9.</w:t>
      </w:r>
      <w:r w:rsidRPr="000D505C">
        <w:rPr>
          <w:b w:val="0"/>
          <w:bCs w:val="0"/>
        </w:rPr>
        <w:t>本學期模擬考時間範圍表如下：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3780"/>
        <w:gridCol w:w="1800"/>
      </w:tblGrid>
      <w:tr w:rsidR="00DD7E4E" w:rsidRPr="008D5003" w:rsidTr="00DD7E4E">
        <w:trPr>
          <w:trHeight w:val="430"/>
        </w:trPr>
        <w:tc>
          <w:tcPr>
            <w:tcW w:w="162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次別</w:t>
            </w:r>
          </w:p>
        </w:tc>
        <w:tc>
          <w:tcPr>
            <w:tcW w:w="144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測驗班級</w:t>
            </w:r>
          </w:p>
        </w:tc>
        <w:tc>
          <w:tcPr>
            <w:tcW w:w="378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考試日期</w:t>
            </w:r>
          </w:p>
        </w:tc>
        <w:tc>
          <w:tcPr>
            <w:tcW w:w="180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範圍</w:t>
            </w:r>
          </w:p>
        </w:tc>
      </w:tr>
      <w:tr w:rsidR="00DD7E4E" w:rsidRPr="008D5003" w:rsidTr="00DD7E4E">
        <w:trPr>
          <w:trHeight w:val="420"/>
        </w:trPr>
        <w:tc>
          <w:tcPr>
            <w:tcW w:w="162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第一次模擬考</w:t>
            </w:r>
          </w:p>
        </w:tc>
        <w:tc>
          <w:tcPr>
            <w:tcW w:w="1440" w:type="dxa"/>
            <w:shd w:val="clear" w:color="auto" w:fill="auto"/>
            <w:vAlign w:val="center"/>
          </w:tcPr>
          <w:p w:rsidR="00DD7E4E" w:rsidRPr="008D5003" w:rsidRDefault="00DD7E4E" w:rsidP="00DD7E4E">
            <w:pPr>
              <w:pStyle w:val="a8"/>
              <w:spacing w:line="280" w:lineRule="exact"/>
              <w:jc w:val="center"/>
              <w:rPr>
                <w:b w:val="0"/>
                <w:bCs w:val="0"/>
                <w:sz w:val="24"/>
              </w:rPr>
            </w:pPr>
            <w:proofErr w:type="gramStart"/>
            <w:r w:rsidRPr="008D5003">
              <w:rPr>
                <w:b w:val="0"/>
                <w:bCs w:val="0"/>
                <w:sz w:val="24"/>
              </w:rPr>
              <w:t>三</w:t>
            </w:r>
            <w:proofErr w:type="gramEnd"/>
            <w:r w:rsidRPr="008D5003">
              <w:rPr>
                <w:b w:val="0"/>
                <w:bCs w:val="0"/>
                <w:sz w:val="24"/>
              </w:rPr>
              <w:t>年級</w:t>
            </w:r>
          </w:p>
        </w:tc>
        <w:tc>
          <w:tcPr>
            <w:tcW w:w="3780" w:type="dxa"/>
            <w:shd w:val="clear" w:color="auto" w:fill="auto"/>
            <w:vAlign w:val="center"/>
          </w:tcPr>
          <w:p w:rsidR="00DD7E4E" w:rsidRPr="008D5003" w:rsidRDefault="00DD7E4E" w:rsidP="00DD7E4E">
            <w:pPr>
              <w:pStyle w:val="a8"/>
              <w:spacing w:line="280" w:lineRule="exact"/>
              <w:jc w:val="center"/>
              <w:rPr>
                <w:b w:val="0"/>
                <w:bCs w:val="0"/>
                <w:sz w:val="24"/>
              </w:rPr>
            </w:pPr>
            <w:r>
              <w:rPr>
                <w:b w:val="0"/>
                <w:bCs w:val="0"/>
                <w:sz w:val="24"/>
              </w:rPr>
              <w:t>10</w:t>
            </w:r>
            <w:r>
              <w:rPr>
                <w:rFonts w:hint="eastAsia"/>
                <w:b w:val="0"/>
                <w:bCs w:val="0"/>
                <w:sz w:val="24"/>
              </w:rPr>
              <w:t>6</w:t>
            </w:r>
            <w:r w:rsidRPr="008D5003">
              <w:rPr>
                <w:b w:val="0"/>
                <w:bCs w:val="0"/>
                <w:sz w:val="24"/>
              </w:rPr>
              <w:t>年</w:t>
            </w:r>
            <w:r>
              <w:rPr>
                <w:rFonts w:hint="eastAsia"/>
                <w:b w:val="0"/>
                <w:bCs w:val="0"/>
                <w:sz w:val="24"/>
              </w:rPr>
              <w:t>2</w:t>
            </w:r>
            <w:r w:rsidRPr="008D5003">
              <w:rPr>
                <w:b w:val="0"/>
                <w:bCs w:val="0"/>
                <w:sz w:val="24"/>
              </w:rPr>
              <w:t>月</w:t>
            </w:r>
            <w:r>
              <w:rPr>
                <w:rFonts w:hint="eastAsia"/>
                <w:b w:val="0"/>
                <w:bCs w:val="0"/>
                <w:sz w:val="24"/>
              </w:rPr>
              <w:t>21-2/22</w:t>
            </w:r>
            <w:r w:rsidRPr="008D5003">
              <w:rPr>
                <w:b w:val="0"/>
                <w:bCs w:val="0"/>
                <w:sz w:val="24"/>
              </w:rPr>
              <w:t>日（星期二、三）</w:t>
            </w:r>
          </w:p>
        </w:tc>
        <w:tc>
          <w:tcPr>
            <w:tcW w:w="180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國</w:t>
            </w:r>
            <w:proofErr w:type="gramStart"/>
            <w:r w:rsidRPr="008D5003">
              <w:rPr>
                <w:b w:val="0"/>
                <w:bCs w:val="0"/>
                <w:sz w:val="24"/>
              </w:rPr>
              <w:t>英數社</w:t>
            </w:r>
            <w:proofErr w:type="gramEnd"/>
            <w:r w:rsidRPr="008D5003">
              <w:rPr>
                <w:b w:val="0"/>
                <w:bCs w:val="0"/>
                <w:sz w:val="24"/>
              </w:rPr>
              <w:t>1</w:t>
            </w:r>
            <w:r>
              <w:rPr>
                <w:rFonts w:hint="eastAsia"/>
                <w:b w:val="0"/>
                <w:bCs w:val="0"/>
                <w:sz w:val="24"/>
              </w:rPr>
              <w:t>-5</w:t>
            </w:r>
            <w:r w:rsidRPr="008D5003">
              <w:rPr>
                <w:b w:val="0"/>
                <w:bCs w:val="0"/>
                <w:sz w:val="24"/>
              </w:rPr>
              <w:t>冊自然</w:t>
            </w:r>
            <w:r w:rsidRPr="008D5003">
              <w:rPr>
                <w:b w:val="0"/>
                <w:bCs w:val="0"/>
                <w:sz w:val="24"/>
              </w:rPr>
              <w:t>1</w:t>
            </w:r>
            <w:r>
              <w:rPr>
                <w:rFonts w:hint="eastAsia"/>
                <w:b w:val="0"/>
                <w:bCs w:val="0"/>
                <w:sz w:val="24"/>
              </w:rPr>
              <w:t>-4</w:t>
            </w:r>
            <w:r w:rsidRPr="008D5003">
              <w:rPr>
                <w:b w:val="0"/>
                <w:bCs w:val="0"/>
                <w:sz w:val="24"/>
              </w:rPr>
              <w:t>冊</w:t>
            </w:r>
          </w:p>
        </w:tc>
      </w:tr>
      <w:tr w:rsidR="00DD7E4E" w:rsidRPr="008D5003" w:rsidTr="00DD7E4E">
        <w:trPr>
          <w:trHeight w:val="583"/>
        </w:trPr>
        <w:tc>
          <w:tcPr>
            <w:tcW w:w="1620" w:type="dxa"/>
            <w:shd w:val="clear" w:color="auto" w:fill="auto"/>
            <w:vAlign w:val="center"/>
          </w:tcPr>
          <w:p w:rsidR="00DD7E4E" w:rsidRPr="008D5003" w:rsidRDefault="00DD7E4E" w:rsidP="00DD7E4E">
            <w:pPr>
              <w:pStyle w:val="a8"/>
              <w:spacing w:line="280" w:lineRule="exact"/>
              <w:jc w:val="center"/>
              <w:rPr>
                <w:b w:val="0"/>
                <w:bCs w:val="0"/>
                <w:sz w:val="24"/>
              </w:rPr>
            </w:pPr>
            <w:r w:rsidRPr="008D5003">
              <w:rPr>
                <w:b w:val="0"/>
                <w:bCs w:val="0"/>
                <w:sz w:val="24"/>
              </w:rPr>
              <w:t>第二次模擬考</w:t>
            </w:r>
          </w:p>
        </w:tc>
        <w:tc>
          <w:tcPr>
            <w:tcW w:w="1440" w:type="dxa"/>
            <w:shd w:val="clear" w:color="auto" w:fill="auto"/>
            <w:vAlign w:val="center"/>
          </w:tcPr>
          <w:p w:rsidR="00DD7E4E" w:rsidRPr="008D5003" w:rsidRDefault="00DD7E4E" w:rsidP="00DD7E4E">
            <w:pPr>
              <w:pStyle w:val="a8"/>
              <w:spacing w:line="280" w:lineRule="exact"/>
              <w:jc w:val="center"/>
              <w:rPr>
                <w:b w:val="0"/>
                <w:bCs w:val="0"/>
                <w:sz w:val="24"/>
              </w:rPr>
            </w:pPr>
            <w:proofErr w:type="gramStart"/>
            <w:r w:rsidRPr="008D5003">
              <w:rPr>
                <w:b w:val="0"/>
                <w:bCs w:val="0"/>
                <w:sz w:val="24"/>
              </w:rPr>
              <w:t>三</w:t>
            </w:r>
            <w:proofErr w:type="gramEnd"/>
            <w:r w:rsidRPr="008D5003">
              <w:rPr>
                <w:b w:val="0"/>
                <w:bCs w:val="0"/>
                <w:sz w:val="24"/>
              </w:rPr>
              <w:t>年級</w:t>
            </w:r>
          </w:p>
        </w:tc>
        <w:tc>
          <w:tcPr>
            <w:tcW w:w="3780" w:type="dxa"/>
            <w:shd w:val="clear" w:color="auto" w:fill="auto"/>
            <w:vAlign w:val="center"/>
          </w:tcPr>
          <w:p w:rsidR="00DD7E4E" w:rsidRPr="008D5003" w:rsidRDefault="00DD7E4E" w:rsidP="00DD7E4E">
            <w:pPr>
              <w:pStyle w:val="a8"/>
              <w:spacing w:line="280" w:lineRule="exact"/>
              <w:jc w:val="center"/>
              <w:rPr>
                <w:b w:val="0"/>
                <w:bCs w:val="0"/>
                <w:sz w:val="24"/>
              </w:rPr>
            </w:pPr>
            <w:r>
              <w:rPr>
                <w:b w:val="0"/>
                <w:bCs w:val="0"/>
                <w:sz w:val="24"/>
              </w:rPr>
              <w:t>10</w:t>
            </w:r>
            <w:r>
              <w:rPr>
                <w:rFonts w:hint="eastAsia"/>
                <w:b w:val="0"/>
                <w:bCs w:val="0"/>
                <w:sz w:val="24"/>
              </w:rPr>
              <w:t>6</w:t>
            </w:r>
            <w:r w:rsidRPr="008D5003">
              <w:rPr>
                <w:b w:val="0"/>
                <w:bCs w:val="0"/>
                <w:sz w:val="24"/>
              </w:rPr>
              <w:t>年</w:t>
            </w:r>
            <w:r>
              <w:rPr>
                <w:rFonts w:hint="eastAsia"/>
                <w:b w:val="0"/>
                <w:bCs w:val="0"/>
                <w:sz w:val="24"/>
              </w:rPr>
              <w:t>4/27-4/28</w:t>
            </w:r>
            <w:r w:rsidRPr="008D5003">
              <w:rPr>
                <w:b w:val="0"/>
                <w:bCs w:val="0"/>
                <w:sz w:val="24"/>
              </w:rPr>
              <w:t>日（星期四、五）</w:t>
            </w:r>
          </w:p>
        </w:tc>
        <w:tc>
          <w:tcPr>
            <w:tcW w:w="1800" w:type="dxa"/>
            <w:shd w:val="clear" w:color="auto" w:fill="auto"/>
            <w:vAlign w:val="center"/>
          </w:tcPr>
          <w:p w:rsidR="00DD7E4E" w:rsidRPr="008D5003" w:rsidRDefault="00DD7E4E" w:rsidP="00DD7E4E">
            <w:pPr>
              <w:pStyle w:val="a8"/>
              <w:spacing w:line="280" w:lineRule="exact"/>
              <w:jc w:val="center"/>
              <w:rPr>
                <w:b w:val="0"/>
                <w:bCs w:val="0"/>
                <w:sz w:val="24"/>
              </w:rPr>
            </w:pPr>
            <w:r>
              <w:rPr>
                <w:rFonts w:hint="eastAsia"/>
                <w:b w:val="0"/>
                <w:bCs w:val="0"/>
                <w:sz w:val="24"/>
              </w:rPr>
              <w:t>全部</w:t>
            </w:r>
          </w:p>
        </w:tc>
      </w:tr>
    </w:tbl>
    <w:p w:rsidR="00DD7E4E" w:rsidRDefault="00DD7E4E" w:rsidP="00DD7E4E">
      <w:pPr>
        <w:pStyle w:val="a8"/>
        <w:spacing w:line="480" w:lineRule="exact"/>
        <w:rPr>
          <w:b w:val="0"/>
          <w:sz w:val="24"/>
        </w:rPr>
      </w:pPr>
      <w:r w:rsidRPr="008D5003">
        <w:rPr>
          <w:sz w:val="24"/>
        </w:rPr>
        <w:t xml:space="preserve">         </w:t>
      </w:r>
      <w:r w:rsidRPr="008D5003">
        <w:rPr>
          <w:rFonts w:ascii="新細明體" w:eastAsia="新細明體" w:hAnsi="新細明體" w:cs="新細明體" w:hint="eastAsia"/>
          <w:b w:val="0"/>
          <w:sz w:val="24"/>
        </w:rPr>
        <w:t>※</w:t>
      </w:r>
      <w:r w:rsidRPr="008D5003">
        <w:rPr>
          <w:b w:val="0"/>
          <w:sz w:val="24"/>
        </w:rPr>
        <w:t>模擬考時間為一天半，第二天下午正常上課。</w:t>
      </w:r>
    </w:p>
    <w:p w:rsidR="00DD7E4E" w:rsidRPr="008D5003" w:rsidRDefault="00DD7E4E" w:rsidP="00DD7E4E">
      <w:pPr>
        <w:pStyle w:val="a8"/>
        <w:spacing w:line="480" w:lineRule="exact"/>
        <w:rPr>
          <w:b w:val="0"/>
          <w:sz w:val="24"/>
        </w:rPr>
      </w:pPr>
    </w:p>
    <w:p w:rsidR="00DD7E4E" w:rsidRDefault="00DD7E4E" w:rsidP="00DD7E4E">
      <w:pPr>
        <w:snapToGrid w:val="0"/>
        <w:spacing w:line="480" w:lineRule="exact"/>
        <w:rPr>
          <w:rFonts w:eastAsia="標楷體"/>
          <w:b/>
        </w:rPr>
      </w:pPr>
      <w:r w:rsidRPr="000D505C">
        <w:rPr>
          <w:rFonts w:eastAsia="標楷體"/>
          <w:b/>
          <w:sz w:val="28"/>
        </w:rPr>
        <w:t>五、學生活動與比賽</w:t>
      </w:r>
    </w:p>
    <w:tbl>
      <w:tblPr>
        <w:tblStyle w:val="aa"/>
        <w:tblW w:w="0" w:type="auto"/>
        <w:tblInd w:w="225" w:type="dxa"/>
        <w:tblLook w:val="04A0" w:firstRow="1" w:lastRow="0" w:firstColumn="1" w:lastColumn="0" w:noHBand="0" w:noVBand="1"/>
      </w:tblPr>
      <w:tblGrid>
        <w:gridCol w:w="4814"/>
        <w:gridCol w:w="4814"/>
      </w:tblGrid>
      <w:tr w:rsidR="00DD7E4E" w:rsidRPr="00320C56" w:rsidTr="00320C56">
        <w:tc>
          <w:tcPr>
            <w:tcW w:w="4814" w:type="dxa"/>
          </w:tcPr>
          <w:p w:rsidR="00DD7E4E" w:rsidRPr="00320C56" w:rsidRDefault="00DD7E4E" w:rsidP="00DD7E4E">
            <w:pPr>
              <w:snapToGrid w:val="0"/>
              <w:spacing w:line="480" w:lineRule="exact"/>
              <w:rPr>
                <w:rFonts w:eastAsia="標楷體"/>
                <w:sz w:val="24"/>
              </w:rPr>
            </w:pPr>
            <w:r w:rsidRPr="00320C56">
              <w:rPr>
                <w:rFonts w:eastAsia="標楷體"/>
                <w:sz w:val="24"/>
              </w:rPr>
              <w:t>1</w:t>
            </w:r>
            <w:r w:rsidRPr="00320C56">
              <w:rPr>
                <w:rFonts w:eastAsia="標楷體" w:hint="eastAsia"/>
                <w:sz w:val="24"/>
              </w:rPr>
              <w:t>.2/20-2/24</w:t>
            </w:r>
            <w:r w:rsidRPr="00320C56">
              <w:rPr>
                <w:rFonts w:eastAsia="標楷體" w:hint="eastAsia"/>
                <w:sz w:val="24"/>
              </w:rPr>
              <w:t>校內</w:t>
            </w:r>
            <w:r w:rsidRPr="00320C56">
              <w:rPr>
                <w:rFonts w:eastAsia="標楷體"/>
                <w:sz w:val="24"/>
              </w:rPr>
              <w:t>國語文競賽</w:t>
            </w:r>
          </w:p>
        </w:tc>
        <w:tc>
          <w:tcPr>
            <w:tcW w:w="4814" w:type="dxa"/>
          </w:tcPr>
          <w:p w:rsidR="00DD7E4E" w:rsidRPr="00320C56" w:rsidRDefault="00DD7E4E" w:rsidP="00320C56">
            <w:pPr>
              <w:tabs>
                <w:tab w:val="left" w:pos="1680"/>
              </w:tabs>
              <w:snapToGrid w:val="0"/>
              <w:spacing w:line="480" w:lineRule="exact"/>
              <w:ind w:firstLineChars="100" w:firstLine="240"/>
              <w:rPr>
                <w:rFonts w:eastAsia="標楷體"/>
                <w:sz w:val="24"/>
              </w:rPr>
            </w:pPr>
            <w:r w:rsidRPr="00320C56">
              <w:rPr>
                <w:rFonts w:eastAsia="標楷體"/>
                <w:sz w:val="24"/>
              </w:rPr>
              <w:t xml:space="preserve">2. </w:t>
            </w:r>
            <w:r w:rsidRPr="00320C56">
              <w:rPr>
                <w:rFonts w:eastAsia="標楷體" w:hint="eastAsia"/>
                <w:sz w:val="24"/>
              </w:rPr>
              <w:t xml:space="preserve">4/8-4/9 </w:t>
            </w:r>
            <w:r w:rsidRPr="00320C56">
              <w:rPr>
                <w:rFonts w:eastAsia="標楷體" w:hint="eastAsia"/>
                <w:sz w:val="24"/>
              </w:rPr>
              <w:t>市長</w:t>
            </w:r>
            <w:proofErr w:type="gramStart"/>
            <w:r w:rsidRPr="00320C56">
              <w:rPr>
                <w:rFonts w:eastAsia="標楷體" w:hint="eastAsia"/>
                <w:sz w:val="24"/>
              </w:rPr>
              <w:t>盃</w:t>
            </w:r>
            <w:proofErr w:type="gramEnd"/>
            <w:r w:rsidRPr="00320C56">
              <w:rPr>
                <w:rFonts w:eastAsia="標楷體" w:hint="eastAsia"/>
                <w:sz w:val="24"/>
              </w:rPr>
              <w:t>語文競賽</w:t>
            </w:r>
          </w:p>
        </w:tc>
      </w:tr>
      <w:tr w:rsidR="00DD7E4E" w:rsidRPr="00320C56" w:rsidTr="00320C56">
        <w:tc>
          <w:tcPr>
            <w:tcW w:w="4814" w:type="dxa"/>
          </w:tcPr>
          <w:p w:rsidR="00DD7E4E" w:rsidRPr="00320C56" w:rsidRDefault="00DD7E4E" w:rsidP="00DD7E4E">
            <w:pPr>
              <w:snapToGrid w:val="0"/>
              <w:spacing w:line="480" w:lineRule="exact"/>
              <w:rPr>
                <w:rFonts w:eastAsia="標楷體"/>
                <w:sz w:val="24"/>
              </w:rPr>
            </w:pPr>
            <w:r w:rsidRPr="00320C56">
              <w:rPr>
                <w:rFonts w:eastAsia="標楷體"/>
                <w:sz w:val="24"/>
              </w:rPr>
              <w:t>3.</w:t>
            </w:r>
            <w:bookmarkStart w:id="0" w:name="OLE_LINK1"/>
            <w:bookmarkStart w:id="1" w:name="OLE_LINK2"/>
            <w:r w:rsidRPr="00320C56">
              <w:rPr>
                <w:rFonts w:eastAsia="標楷體"/>
                <w:sz w:val="24"/>
              </w:rPr>
              <w:t xml:space="preserve"> </w:t>
            </w:r>
            <w:bookmarkEnd w:id="0"/>
            <w:bookmarkEnd w:id="1"/>
            <w:r w:rsidRPr="00320C56">
              <w:rPr>
                <w:rFonts w:eastAsia="標楷體" w:hint="eastAsia"/>
                <w:sz w:val="24"/>
              </w:rPr>
              <w:t>一二年級各班好書介紹</w:t>
            </w:r>
          </w:p>
        </w:tc>
        <w:tc>
          <w:tcPr>
            <w:tcW w:w="4814" w:type="dxa"/>
          </w:tcPr>
          <w:p w:rsidR="00DD7E4E" w:rsidRPr="00320C56" w:rsidRDefault="00DD7E4E" w:rsidP="00320C56">
            <w:pPr>
              <w:snapToGrid w:val="0"/>
              <w:spacing w:line="480" w:lineRule="exact"/>
              <w:ind w:firstLineChars="100" w:firstLine="240"/>
              <w:rPr>
                <w:rFonts w:eastAsia="標楷體"/>
                <w:sz w:val="24"/>
              </w:rPr>
            </w:pPr>
            <w:r w:rsidRPr="00320C56">
              <w:rPr>
                <w:rFonts w:eastAsia="標楷體" w:hint="eastAsia"/>
                <w:sz w:val="24"/>
              </w:rPr>
              <w:t>4.</w:t>
            </w:r>
            <w:r w:rsidRPr="00320C56">
              <w:rPr>
                <w:rFonts w:ascii="標楷體" w:eastAsia="標楷體" w:hAnsi="標楷體"/>
                <w:sz w:val="24"/>
              </w:rPr>
              <w:t xml:space="preserve"> Live ABC</w:t>
            </w:r>
            <w:r w:rsidRPr="00320C56">
              <w:rPr>
                <w:rFonts w:ascii="標楷體" w:eastAsia="標楷體" w:hAnsi="標楷體" w:hint="eastAsia"/>
                <w:sz w:val="24"/>
              </w:rPr>
              <w:t>英聽</w:t>
            </w:r>
          </w:p>
        </w:tc>
      </w:tr>
      <w:tr w:rsidR="00DD7E4E" w:rsidRPr="00320C56" w:rsidTr="00320C56">
        <w:tc>
          <w:tcPr>
            <w:tcW w:w="4814" w:type="dxa"/>
          </w:tcPr>
          <w:p w:rsidR="00DD7E4E" w:rsidRPr="00320C56" w:rsidRDefault="00DD7E4E" w:rsidP="00DD7E4E">
            <w:pPr>
              <w:snapToGrid w:val="0"/>
              <w:spacing w:line="480" w:lineRule="exact"/>
              <w:rPr>
                <w:rFonts w:eastAsia="標楷體"/>
                <w:sz w:val="24"/>
              </w:rPr>
            </w:pPr>
            <w:r w:rsidRPr="00320C56">
              <w:rPr>
                <w:sz w:val="24"/>
              </w:rPr>
              <w:t>5.</w:t>
            </w:r>
            <w:r w:rsidRPr="00320C56">
              <w:rPr>
                <w:rFonts w:eastAsia="標楷體"/>
                <w:sz w:val="24"/>
              </w:rPr>
              <w:t>各年級</w:t>
            </w:r>
            <w:r w:rsidRPr="00320C56">
              <w:rPr>
                <w:rFonts w:eastAsia="標楷體"/>
                <w:sz w:val="24"/>
              </w:rPr>
              <w:t>10</w:t>
            </w:r>
            <w:r w:rsidRPr="00320C56">
              <w:rPr>
                <w:rFonts w:eastAsia="標楷體"/>
                <w:sz w:val="24"/>
              </w:rPr>
              <w:t>次詩詞</w:t>
            </w:r>
            <w:proofErr w:type="gramStart"/>
            <w:r w:rsidRPr="00320C56">
              <w:rPr>
                <w:rFonts w:eastAsia="標楷體"/>
                <w:sz w:val="24"/>
              </w:rPr>
              <w:t>背誦暨讀報</w:t>
            </w:r>
            <w:proofErr w:type="gramEnd"/>
            <w:r w:rsidRPr="00320C56">
              <w:rPr>
                <w:rFonts w:eastAsia="標楷體"/>
                <w:sz w:val="24"/>
              </w:rPr>
              <w:t>語文日活動</w:t>
            </w:r>
          </w:p>
        </w:tc>
        <w:tc>
          <w:tcPr>
            <w:tcW w:w="4814" w:type="dxa"/>
          </w:tcPr>
          <w:p w:rsidR="00DD7E4E" w:rsidRPr="00320C56" w:rsidRDefault="00DD7E4E" w:rsidP="00320C56">
            <w:pPr>
              <w:snapToGrid w:val="0"/>
              <w:spacing w:line="480" w:lineRule="exact"/>
              <w:ind w:firstLineChars="100" w:firstLine="240"/>
              <w:rPr>
                <w:rFonts w:eastAsia="標楷體"/>
                <w:sz w:val="24"/>
              </w:rPr>
            </w:pPr>
            <w:r w:rsidRPr="00320C56">
              <w:rPr>
                <w:rFonts w:eastAsia="標楷體" w:hint="eastAsia"/>
                <w:sz w:val="24"/>
              </w:rPr>
              <w:t>6.</w:t>
            </w:r>
            <w:r w:rsidRPr="00320C56">
              <w:rPr>
                <w:rFonts w:ascii="標楷體" w:eastAsia="標楷體" w:hAnsi="標楷體" w:hint="eastAsia"/>
                <w:sz w:val="24"/>
              </w:rPr>
              <w:t xml:space="preserve"> </w:t>
            </w:r>
            <w:proofErr w:type="gramStart"/>
            <w:r w:rsidRPr="00320C56">
              <w:rPr>
                <w:rFonts w:ascii="標楷體" w:eastAsia="標楷體" w:hAnsi="標楷體"/>
                <w:sz w:val="24"/>
              </w:rPr>
              <w:t>6/5</w:t>
            </w:r>
            <w:r w:rsidRPr="00320C56">
              <w:rPr>
                <w:rFonts w:ascii="標楷體" w:eastAsia="標楷體" w:hAnsi="標楷體" w:hint="eastAsia"/>
                <w:sz w:val="24"/>
              </w:rPr>
              <w:t>班際</w:t>
            </w:r>
            <w:proofErr w:type="gramEnd"/>
            <w:r w:rsidRPr="00320C56">
              <w:rPr>
                <w:rFonts w:ascii="標楷體" w:eastAsia="標楷體" w:hAnsi="標楷體" w:hint="eastAsia"/>
                <w:sz w:val="24"/>
              </w:rPr>
              <w:t>英語歌曲競賽。</w:t>
            </w:r>
          </w:p>
        </w:tc>
      </w:tr>
      <w:tr w:rsidR="00DD7E4E" w:rsidRPr="00320C56" w:rsidTr="00320C56">
        <w:tc>
          <w:tcPr>
            <w:tcW w:w="9628" w:type="dxa"/>
            <w:gridSpan w:val="2"/>
          </w:tcPr>
          <w:p w:rsidR="00DD7E4E" w:rsidRPr="00320C56" w:rsidRDefault="00DD7E4E" w:rsidP="00DD7E4E">
            <w:pPr>
              <w:snapToGrid w:val="0"/>
              <w:spacing w:line="480" w:lineRule="exact"/>
              <w:rPr>
                <w:rFonts w:eastAsia="標楷體"/>
                <w:b/>
                <w:sz w:val="24"/>
              </w:rPr>
            </w:pPr>
            <w:r w:rsidRPr="00320C56">
              <w:rPr>
                <w:rFonts w:eastAsia="標楷體"/>
                <w:sz w:val="24"/>
              </w:rPr>
              <w:t>7.</w:t>
            </w:r>
            <w:r w:rsidRPr="00320C56">
              <w:rPr>
                <w:rFonts w:eastAsia="標楷體"/>
                <w:sz w:val="24"/>
              </w:rPr>
              <w:t>國、英、數、自、社、作文作業抽查。</w:t>
            </w:r>
            <w:r w:rsidRPr="00320C56">
              <w:rPr>
                <w:rFonts w:ascii="新細明體" w:hAnsi="新細明體" w:cs="新細明體" w:hint="eastAsia"/>
                <w:sz w:val="24"/>
              </w:rPr>
              <w:t>※</w:t>
            </w:r>
            <w:r w:rsidRPr="00320C56">
              <w:rPr>
                <w:rFonts w:eastAsia="標楷體"/>
                <w:sz w:val="24"/>
                <w:bdr w:val="single" w:sz="4" w:space="0" w:color="auto"/>
              </w:rPr>
              <w:t>每學期一次作業抽查，提醒任課老師自己任教之班級作業要批改，確實要求學生收齊；</w:t>
            </w:r>
            <w:r w:rsidRPr="00320C56">
              <w:rPr>
                <w:rFonts w:eastAsia="標楷體" w:hint="eastAsia"/>
                <w:sz w:val="24"/>
                <w:bdr w:val="single" w:sz="4" w:space="0" w:color="auto"/>
              </w:rPr>
              <w:t xml:space="preserve"> </w:t>
            </w:r>
            <w:r w:rsidRPr="00320C56">
              <w:rPr>
                <w:rFonts w:eastAsia="標楷體"/>
                <w:sz w:val="24"/>
                <w:bdr w:val="single" w:sz="4" w:space="0" w:color="auto"/>
              </w:rPr>
              <w:t>對於程度較弱之學生可訂另外之標準，但不能任由學生愛寫不寫、愛交不交。</w:t>
            </w:r>
          </w:p>
        </w:tc>
      </w:tr>
    </w:tbl>
    <w:p w:rsidR="00DD7E4E" w:rsidRDefault="00DD7E4E" w:rsidP="00DD7E4E">
      <w:pPr>
        <w:spacing w:beforeLines="50" w:before="180" w:line="480" w:lineRule="exact"/>
        <w:jc w:val="both"/>
        <w:rPr>
          <w:rFonts w:ascii="標楷體" w:eastAsia="標楷體" w:hAnsi="標楷體"/>
          <w:b/>
          <w:spacing w:val="-12"/>
          <w:sz w:val="28"/>
        </w:rPr>
      </w:pPr>
    </w:p>
    <w:p w:rsidR="00DD7E4E" w:rsidRDefault="00DD7E4E" w:rsidP="00DD7E4E">
      <w:pPr>
        <w:spacing w:beforeLines="50" w:before="180" w:line="480" w:lineRule="exact"/>
        <w:jc w:val="both"/>
        <w:rPr>
          <w:rFonts w:ascii="標楷體" w:eastAsia="標楷體" w:hAnsi="標楷體"/>
          <w:b/>
          <w:spacing w:val="-12"/>
          <w:sz w:val="28"/>
        </w:rPr>
      </w:pPr>
    </w:p>
    <w:p w:rsidR="00DD7E4E" w:rsidRDefault="00DD7E4E" w:rsidP="00DD7E4E">
      <w:pPr>
        <w:spacing w:beforeLines="50" w:before="180" w:line="480" w:lineRule="exact"/>
        <w:jc w:val="both"/>
        <w:rPr>
          <w:rFonts w:ascii="標楷體" w:eastAsia="標楷體" w:hAnsi="標楷體"/>
          <w:b/>
          <w:spacing w:val="-12"/>
          <w:sz w:val="28"/>
        </w:rPr>
      </w:pPr>
      <w:r w:rsidRPr="000D505C">
        <w:rPr>
          <w:rFonts w:ascii="標楷體" w:eastAsia="標楷體" w:hAnsi="標楷體"/>
          <w:b/>
          <w:spacing w:val="-12"/>
          <w:sz w:val="28"/>
        </w:rPr>
        <w:lastRenderedPageBreak/>
        <w:t>六、十二年國教</w:t>
      </w:r>
    </w:p>
    <w:p w:rsidR="00DD7E4E" w:rsidRDefault="00DD7E4E" w:rsidP="008F2124">
      <w:pPr>
        <w:spacing w:beforeLines="50" w:before="180" w:line="440" w:lineRule="exact"/>
        <w:jc w:val="both"/>
        <w:rPr>
          <w:rFonts w:ascii="標楷體" w:eastAsia="標楷體" w:hAnsi="標楷體"/>
          <w:spacing w:val="-12"/>
          <w:sz w:val="28"/>
        </w:rPr>
      </w:pPr>
      <w:r>
        <w:rPr>
          <w:rFonts w:ascii="標楷體" w:eastAsia="標楷體" w:hAnsi="標楷體" w:hint="eastAsia"/>
          <w:b/>
          <w:spacing w:val="-12"/>
          <w:sz w:val="28"/>
        </w:rPr>
        <w:t xml:space="preserve">   1.</w:t>
      </w:r>
      <w:r w:rsidRPr="000D505C">
        <w:rPr>
          <w:rFonts w:ascii="標楷體" w:eastAsia="標楷體" w:hAnsi="標楷體"/>
          <w:spacing w:val="-12"/>
          <w:sz w:val="28"/>
        </w:rPr>
        <w:t>105學年度之畢業生，台南市</w:t>
      </w:r>
      <w:proofErr w:type="gramStart"/>
      <w:r w:rsidRPr="000D505C">
        <w:rPr>
          <w:rFonts w:ascii="標楷體" w:eastAsia="標楷體" w:hAnsi="標楷體"/>
          <w:spacing w:val="-12"/>
          <w:sz w:val="28"/>
        </w:rPr>
        <w:t>升學比序辦法</w:t>
      </w:r>
      <w:proofErr w:type="gramEnd"/>
      <w:r w:rsidRPr="000D505C">
        <w:rPr>
          <w:rFonts w:ascii="標楷體" w:eastAsia="標楷體" w:hAnsi="標楷體"/>
          <w:spacing w:val="-12"/>
          <w:sz w:val="28"/>
        </w:rPr>
        <w:t>有作調整，請三年級導師留意。</w:t>
      </w:r>
    </w:p>
    <w:p w:rsidR="00DD7E4E" w:rsidRPr="000D505C" w:rsidRDefault="00DD7E4E" w:rsidP="008F2124">
      <w:pPr>
        <w:spacing w:beforeLines="50" w:before="180" w:line="440" w:lineRule="exact"/>
        <w:jc w:val="both"/>
        <w:rPr>
          <w:rFonts w:ascii="標楷體" w:eastAsia="標楷體" w:hAnsi="標楷體"/>
          <w:spacing w:val="-12"/>
          <w:sz w:val="28"/>
        </w:rPr>
      </w:pPr>
      <w:r>
        <w:rPr>
          <w:rFonts w:ascii="標楷體" w:eastAsia="標楷體" w:hAnsi="標楷體" w:hint="eastAsia"/>
          <w:spacing w:val="-12"/>
          <w:sz w:val="28"/>
        </w:rPr>
        <w:t xml:space="preserve">   2.</w:t>
      </w:r>
      <w:r w:rsidRPr="000D505C">
        <w:rPr>
          <w:rFonts w:ascii="標楷體" w:eastAsia="標楷體" w:hAnsi="標楷體" w:hint="eastAsia"/>
          <w:spacing w:val="-12"/>
          <w:sz w:val="28"/>
        </w:rPr>
        <w:t>各項入學工作期程，</w:t>
      </w:r>
      <w:r w:rsidRPr="000D505C">
        <w:rPr>
          <w:rFonts w:ascii="標楷體" w:eastAsia="標楷體" w:hAnsi="標楷體"/>
          <w:spacing w:val="-12"/>
          <w:sz w:val="28"/>
        </w:rPr>
        <w:t xml:space="preserve"> 請三年級導師留意</w:t>
      </w:r>
      <w:r w:rsidRPr="000D505C">
        <w:rPr>
          <w:rFonts w:ascii="標楷體" w:eastAsia="標楷體" w:hAnsi="標楷體" w:hint="eastAsia"/>
          <w:spacing w:val="-12"/>
          <w:sz w:val="28"/>
        </w:rPr>
        <w:t>協助學生。</w:t>
      </w:r>
    </w:p>
    <w:tbl>
      <w:tblPr>
        <w:tblStyle w:val="aa"/>
        <w:tblW w:w="9497" w:type="dxa"/>
        <w:tblInd w:w="534" w:type="dxa"/>
        <w:tblLook w:val="04A0" w:firstRow="1" w:lastRow="0" w:firstColumn="1" w:lastColumn="0" w:noHBand="0" w:noVBand="1"/>
      </w:tblPr>
      <w:tblGrid>
        <w:gridCol w:w="4961"/>
        <w:gridCol w:w="4536"/>
      </w:tblGrid>
      <w:tr w:rsidR="00DD7E4E" w:rsidRPr="00B02F2D" w:rsidTr="00B02F2D">
        <w:trPr>
          <w:trHeight w:val="647"/>
        </w:trPr>
        <w:tc>
          <w:tcPr>
            <w:tcW w:w="4961" w:type="dxa"/>
          </w:tcPr>
          <w:p w:rsidR="00DD7E4E" w:rsidRPr="00B02F2D" w:rsidRDefault="00DD7E4E" w:rsidP="00DD7E4E">
            <w:pPr>
              <w:spacing w:beforeLines="50" w:before="180" w:line="480" w:lineRule="exact"/>
              <w:jc w:val="both"/>
              <w:rPr>
                <w:rFonts w:eastAsia="標楷體"/>
                <w:spacing w:val="-12"/>
                <w:sz w:val="24"/>
              </w:rPr>
            </w:pPr>
            <w:r w:rsidRPr="00B02F2D">
              <w:rPr>
                <w:rFonts w:eastAsia="標楷體" w:hint="eastAsia"/>
                <w:spacing w:val="-12"/>
                <w:sz w:val="24"/>
              </w:rPr>
              <w:t>106.2.12</w:t>
            </w:r>
            <w:r w:rsidRPr="00B02F2D">
              <w:rPr>
                <w:rFonts w:eastAsia="標楷體" w:hint="eastAsia"/>
                <w:spacing w:val="-12"/>
                <w:sz w:val="24"/>
              </w:rPr>
              <w:t>國三學生多元學習表現分數</w:t>
            </w:r>
            <w:proofErr w:type="gramStart"/>
            <w:r w:rsidRPr="00B02F2D">
              <w:rPr>
                <w:rFonts w:eastAsia="標楷體" w:hint="eastAsia"/>
                <w:spacing w:val="-12"/>
                <w:sz w:val="24"/>
              </w:rPr>
              <w:t>採</w:t>
            </w:r>
            <w:proofErr w:type="gramEnd"/>
            <w:r w:rsidRPr="00B02F2D">
              <w:rPr>
                <w:rFonts w:eastAsia="標楷體" w:hint="eastAsia"/>
                <w:spacing w:val="-12"/>
                <w:sz w:val="24"/>
              </w:rPr>
              <w:t>計截止</w:t>
            </w:r>
          </w:p>
        </w:tc>
        <w:tc>
          <w:tcPr>
            <w:tcW w:w="4536" w:type="dxa"/>
          </w:tcPr>
          <w:p w:rsidR="00DD7E4E" w:rsidRPr="00B02F2D" w:rsidRDefault="00DD7E4E" w:rsidP="00DD7E4E">
            <w:pPr>
              <w:spacing w:beforeLines="50" w:before="180" w:line="480" w:lineRule="exact"/>
              <w:jc w:val="both"/>
              <w:rPr>
                <w:rFonts w:eastAsia="標楷體"/>
                <w:spacing w:val="-12"/>
                <w:sz w:val="24"/>
              </w:rPr>
            </w:pPr>
            <w:r w:rsidRPr="00B02F2D">
              <w:rPr>
                <w:rFonts w:eastAsia="標楷體" w:hint="eastAsia"/>
                <w:spacing w:val="-12"/>
                <w:sz w:val="24"/>
              </w:rPr>
              <w:t>106.3.13-106.3.14</w:t>
            </w:r>
            <w:r w:rsidRPr="00B02F2D">
              <w:rPr>
                <w:rFonts w:eastAsia="標楷體" w:hint="eastAsia"/>
                <w:spacing w:val="-12"/>
                <w:sz w:val="24"/>
              </w:rPr>
              <w:t>國三學生</w:t>
            </w:r>
            <w:proofErr w:type="gramStart"/>
            <w:r w:rsidRPr="00B02F2D">
              <w:rPr>
                <w:rFonts w:eastAsia="標楷體" w:hint="eastAsia"/>
                <w:spacing w:val="-12"/>
                <w:sz w:val="24"/>
              </w:rPr>
              <w:t>超額比序競賽</w:t>
            </w:r>
            <w:proofErr w:type="gramEnd"/>
            <w:r w:rsidRPr="00B02F2D">
              <w:rPr>
                <w:rFonts w:eastAsia="標楷體" w:hint="eastAsia"/>
                <w:spacing w:val="-12"/>
                <w:sz w:val="24"/>
              </w:rPr>
              <w:t>成績審查送件</w:t>
            </w:r>
          </w:p>
        </w:tc>
      </w:tr>
      <w:tr w:rsidR="00DD7E4E" w:rsidRPr="00B02F2D" w:rsidTr="00B02F2D">
        <w:trPr>
          <w:trHeight w:val="1037"/>
        </w:trPr>
        <w:tc>
          <w:tcPr>
            <w:tcW w:w="4961" w:type="dxa"/>
          </w:tcPr>
          <w:p w:rsidR="00DD7E4E" w:rsidRPr="00B02F2D" w:rsidRDefault="00DD7E4E" w:rsidP="00DD7E4E">
            <w:pPr>
              <w:spacing w:beforeLines="50" w:before="180" w:line="480" w:lineRule="exact"/>
              <w:jc w:val="both"/>
              <w:rPr>
                <w:rFonts w:eastAsia="標楷體"/>
                <w:spacing w:val="-12"/>
                <w:sz w:val="24"/>
              </w:rPr>
            </w:pPr>
            <w:r w:rsidRPr="00B02F2D">
              <w:rPr>
                <w:rFonts w:eastAsia="標楷體" w:hint="eastAsia"/>
                <w:spacing w:val="-12"/>
                <w:sz w:val="24"/>
              </w:rPr>
              <w:t>106.4.11-106.4.16</w:t>
            </w:r>
            <w:r w:rsidRPr="00B02F2D">
              <w:rPr>
                <w:rFonts w:eastAsia="標楷體" w:hint="eastAsia"/>
                <w:spacing w:val="-12"/>
                <w:sz w:val="24"/>
              </w:rPr>
              <w:t>完成第二次志願</w:t>
            </w:r>
            <w:proofErr w:type="gramStart"/>
            <w:r w:rsidRPr="00B02F2D">
              <w:rPr>
                <w:rFonts w:eastAsia="標楷體" w:hint="eastAsia"/>
                <w:spacing w:val="-12"/>
                <w:sz w:val="24"/>
              </w:rPr>
              <w:t>選填及後續</w:t>
            </w:r>
            <w:proofErr w:type="gramEnd"/>
            <w:r w:rsidRPr="00B02F2D">
              <w:rPr>
                <w:rFonts w:eastAsia="標楷體" w:hint="eastAsia"/>
                <w:spacing w:val="-12"/>
                <w:sz w:val="24"/>
              </w:rPr>
              <w:t>分析與輔導</w:t>
            </w:r>
          </w:p>
        </w:tc>
        <w:tc>
          <w:tcPr>
            <w:tcW w:w="4536" w:type="dxa"/>
          </w:tcPr>
          <w:p w:rsidR="00DD7E4E" w:rsidRPr="00B02F2D" w:rsidRDefault="00DD7E4E" w:rsidP="00DD7E4E">
            <w:pPr>
              <w:spacing w:beforeLines="50" w:before="180" w:line="480" w:lineRule="exact"/>
              <w:jc w:val="both"/>
              <w:rPr>
                <w:rFonts w:eastAsia="標楷體"/>
                <w:spacing w:val="-12"/>
                <w:sz w:val="24"/>
              </w:rPr>
            </w:pPr>
            <w:r w:rsidRPr="00B02F2D">
              <w:rPr>
                <w:rFonts w:eastAsia="標楷體" w:hint="eastAsia"/>
                <w:spacing w:val="-12"/>
                <w:sz w:val="24"/>
              </w:rPr>
              <w:t xml:space="preserve">106.5.20-106.5.21 </w:t>
            </w:r>
            <w:r w:rsidRPr="00B02F2D">
              <w:rPr>
                <w:rFonts w:eastAsia="標楷體" w:hint="eastAsia"/>
                <w:spacing w:val="-12"/>
                <w:sz w:val="24"/>
              </w:rPr>
              <w:t>會考</w:t>
            </w:r>
          </w:p>
        </w:tc>
      </w:tr>
      <w:tr w:rsidR="00DD7E4E" w:rsidRPr="00B02F2D" w:rsidTr="00B02F2D">
        <w:trPr>
          <w:trHeight w:val="582"/>
        </w:trPr>
        <w:tc>
          <w:tcPr>
            <w:tcW w:w="4961" w:type="dxa"/>
          </w:tcPr>
          <w:p w:rsidR="00DD7E4E" w:rsidRPr="00B02F2D" w:rsidRDefault="00DD7E4E" w:rsidP="00DD7E4E">
            <w:pPr>
              <w:spacing w:beforeLines="50" w:before="180" w:line="480" w:lineRule="exact"/>
              <w:jc w:val="both"/>
              <w:rPr>
                <w:rFonts w:eastAsia="標楷體"/>
                <w:spacing w:val="-12"/>
                <w:sz w:val="24"/>
              </w:rPr>
            </w:pPr>
            <w:r w:rsidRPr="00B02F2D">
              <w:rPr>
                <w:rFonts w:eastAsia="標楷體" w:hint="eastAsia"/>
                <w:spacing w:val="-12"/>
                <w:sz w:val="24"/>
              </w:rPr>
              <w:t>106.6.20-106.6.29</w:t>
            </w:r>
            <w:r w:rsidRPr="00B02F2D">
              <w:rPr>
                <w:rFonts w:eastAsia="標楷體" w:hint="eastAsia"/>
                <w:spacing w:val="-12"/>
                <w:sz w:val="24"/>
              </w:rPr>
              <w:t>完成網路入學志願</w:t>
            </w:r>
            <w:proofErr w:type="gramStart"/>
            <w:r w:rsidRPr="00B02F2D">
              <w:rPr>
                <w:rFonts w:eastAsia="標楷體" w:hint="eastAsia"/>
                <w:spacing w:val="-12"/>
                <w:sz w:val="24"/>
              </w:rPr>
              <w:t>選填及報名</w:t>
            </w:r>
            <w:proofErr w:type="gramEnd"/>
          </w:p>
        </w:tc>
        <w:tc>
          <w:tcPr>
            <w:tcW w:w="4536" w:type="dxa"/>
          </w:tcPr>
          <w:p w:rsidR="00DD7E4E" w:rsidRPr="00B02F2D" w:rsidRDefault="00DD7E4E" w:rsidP="00DD7E4E">
            <w:pPr>
              <w:spacing w:beforeLines="50" w:before="180" w:line="480" w:lineRule="exact"/>
              <w:jc w:val="both"/>
              <w:rPr>
                <w:rFonts w:eastAsia="標楷體"/>
                <w:spacing w:val="-12"/>
                <w:sz w:val="24"/>
              </w:rPr>
            </w:pPr>
          </w:p>
        </w:tc>
      </w:tr>
    </w:tbl>
    <w:p w:rsidR="00DD7E4E" w:rsidRPr="00DD7E4E" w:rsidRDefault="00DD7E4E" w:rsidP="008F2124">
      <w:pPr>
        <w:spacing w:beforeLines="50" w:before="180" w:line="440" w:lineRule="exact"/>
        <w:ind w:left="566" w:hangingChars="262" w:hanging="566"/>
        <w:jc w:val="both"/>
        <w:rPr>
          <w:rFonts w:eastAsia="標楷體"/>
          <w:spacing w:val="-12"/>
          <w:sz w:val="28"/>
        </w:rPr>
      </w:pPr>
      <w:r>
        <w:rPr>
          <w:rFonts w:eastAsia="標楷體" w:hint="eastAsia"/>
          <w:spacing w:val="-12"/>
        </w:rPr>
        <w:t xml:space="preserve"> </w:t>
      </w:r>
      <w:r w:rsidRPr="008D5003">
        <w:rPr>
          <w:rFonts w:eastAsia="標楷體"/>
          <w:b/>
          <w:spacing w:val="-12"/>
        </w:rPr>
        <w:t xml:space="preserve"> </w:t>
      </w:r>
      <w:r>
        <w:rPr>
          <w:rFonts w:eastAsia="標楷體" w:hint="eastAsia"/>
          <w:b/>
          <w:spacing w:val="-12"/>
        </w:rPr>
        <w:t xml:space="preserve"> </w:t>
      </w:r>
      <w:r w:rsidRPr="00600FF7">
        <w:rPr>
          <w:rFonts w:ascii="標楷體" w:eastAsia="標楷體" w:hAnsi="標楷體" w:hint="eastAsia"/>
          <w:b/>
          <w:spacing w:val="-12"/>
          <w:sz w:val="28"/>
          <w:szCs w:val="28"/>
        </w:rPr>
        <w:t>3</w:t>
      </w:r>
      <w:r w:rsidRPr="00600FF7">
        <w:rPr>
          <w:rFonts w:ascii="標楷體" w:eastAsia="標楷體" w:hAnsi="標楷體"/>
          <w:spacing w:val="-12"/>
          <w:sz w:val="28"/>
          <w:szCs w:val="28"/>
        </w:rPr>
        <w:t>.為因應學生四大領</w:t>
      </w:r>
      <w:r w:rsidRPr="000D505C">
        <w:rPr>
          <w:rFonts w:eastAsia="標楷體"/>
          <w:spacing w:val="-12"/>
          <w:sz w:val="28"/>
        </w:rPr>
        <w:t>域及格，煩請各領域老師於段考成績與平常成績的計算上，依照校內成績評量辦法，採取多元的評量方式，以拉高學生成績，提高學生的及格領域數。</w:t>
      </w:r>
    </w:p>
    <w:p w:rsidR="00DD7E4E" w:rsidRDefault="00DD7E4E" w:rsidP="008F2124">
      <w:pPr>
        <w:spacing w:beforeLines="50" w:before="180" w:line="440" w:lineRule="exact"/>
        <w:jc w:val="both"/>
        <w:rPr>
          <w:rFonts w:eastAsia="標楷體"/>
          <w:spacing w:val="-12"/>
          <w:sz w:val="28"/>
        </w:rPr>
      </w:pPr>
      <w:r>
        <w:rPr>
          <w:rFonts w:ascii="標楷體" w:eastAsia="標楷體" w:hAnsi="標楷體" w:hint="eastAsia"/>
          <w:b/>
          <w:spacing w:val="-12"/>
          <w:sz w:val="28"/>
          <w:szCs w:val="28"/>
        </w:rPr>
        <w:t xml:space="preserve">  4.</w:t>
      </w:r>
      <w:r w:rsidRPr="000D505C">
        <w:rPr>
          <w:rFonts w:eastAsia="標楷體"/>
          <w:spacing w:val="-12"/>
          <w:sz w:val="28"/>
        </w:rPr>
        <w:t>針對領域不及格之學生，請導師與科任老師留下輔導記錄。</w:t>
      </w:r>
    </w:p>
    <w:p w:rsidR="00DD7E4E" w:rsidRPr="00CC04CF" w:rsidRDefault="001834DC" w:rsidP="001834DC">
      <w:pPr>
        <w:spacing w:beforeLines="50" w:before="180" w:line="440" w:lineRule="exact"/>
        <w:ind w:leftChars="53" w:left="237" w:hangingChars="43" w:hanging="110"/>
        <w:jc w:val="both"/>
        <w:rPr>
          <w:rFonts w:eastAsia="標楷體"/>
          <w:spacing w:val="-12"/>
          <w:sz w:val="28"/>
        </w:rPr>
      </w:pPr>
      <w:r w:rsidRPr="001834DC">
        <w:rPr>
          <w:rFonts w:ascii="標楷體" w:eastAsia="標楷體" w:hAnsi="標楷體" w:hint="eastAsia"/>
          <w:spacing w:val="-12"/>
          <w:sz w:val="28"/>
        </w:rPr>
        <w:t xml:space="preserve"> </w:t>
      </w:r>
      <w:r w:rsidR="00DD7E4E" w:rsidRPr="001834DC">
        <w:rPr>
          <w:rFonts w:ascii="標楷體" w:eastAsia="標楷體" w:hAnsi="標楷體" w:hint="eastAsia"/>
          <w:b/>
          <w:spacing w:val="-12"/>
          <w:sz w:val="28"/>
        </w:rPr>
        <w:t>5.</w:t>
      </w:r>
      <w:r w:rsidR="00DD7E4E" w:rsidRPr="00CC04CF">
        <w:rPr>
          <w:rFonts w:ascii="標楷體" w:eastAsia="標楷體" w:hAnsi="標楷體" w:hint="eastAsia"/>
          <w:spacing w:val="-12"/>
          <w:sz w:val="28"/>
        </w:rPr>
        <w:t>開學後補考日期: 麻煩各</w:t>
      </w:r>
      <w:bookmarkStart w:id="2" w:name="_GoBack"/>
      <w:bookmarkEnd w:id="2"/>
      <w:r w:rsidR="00DD7E4E" w:rsidRPr="00CC04CF">
        <w:rPr>
          <w:rFonts w:ascii="標楷體" w:eastAsia="標楷體" w:hAnsi="標楷體" w:hint="eastAsia"/>
          <w:spacing w:val="-12"/>
          <w:sz w:val="28"/>
        </w:rPr>
        <w:t>班導</w:t>
      </w:r>
      <w:r w:rsidR="00DD7E4E" w:rsidRPr="00CC04CF">
        <w:rPr>
          <w:rFonts w:eastAsia="標楷體" w:hint="eastAsia"/>
          <w:color w:val="000000" w:themeColor="text1"/>
          <w:spacing w:val="-12"/>
          <w:sz w:val="28"/>
        </w:rPr>
        <w:t>師監考。</w:t>
      </w:r>
    </w:p>
    <w:tbl>
      <w:tblPr>
        <w:tblStyle w:val="aa"/>
        <w:tblW w:w="0" w:type="auto"/>
        <w:tblInd w:w="70" w:type="dxa"/>
        <w:tblLook w:val="04A0" w:firstRow="1" w:lastRow="0" w:firstColumn="1" w:lastColumn="0" w:noHBand="0" w:noVBand="1"/>
      </w:tblPr>
      <w:tblGrid>
        <w:gridCol w:w="2689"/>
        <w:gridCol w:w="2409"/>
        <w:gridCol w:w="1985"/>
        <w:gridCol w:w="2545"/>
      </w:tblGrid>
      <w:tr w:rsidR="00DD7E4E" w:rsidTr="0002340E">
        <w:trPr>
          <w:trHeight w:val="499"/>
        </w:trPr>
        <w:tc>
          <w:tcPr>
            <w:tcW w:w="2689" w:type="dxa"/>
          </w:tcPr>
          <w:p w:rsidR="00DD7E4E" w:rsidRPr="00DD7E4E" w:rsidRDefault="00DD7E4E" w:rsidP="00DD7E4E">
            <w:pPr>
              <w:spacing w:beforeLines="50" w:before="180" w:line="480" w:lineRule="exact"/>
              <w:jc w:val="both"/>
              <w:rPr>
                <w:rFonts w:eastAsia="標楷體"/>
                <w:color w:val="FF0000"/>
                <w:spacing w:val="-12"/>
                <w:sz w:val="24"/>
              </w:rPr>
            </w:pPr>
            <w:r w:rsidRPr="00DD7E4E">
              <w:rPr>
                <w:rFonts w:eastAsia="標楷體" w:hint="eastAsia"/>
                <w:color w:val="000000" w:themeColor="text1"/>
                <w:spacing w:val="-12"/>
                <w:sz w:val="24"/>
              </w:rPr>
              <w:t>3/2</w:t>
            </w:r>
            <w:r w:rsidRPr="00DD7E4E">
              <w:rPr>
                <w:rFonts w:eastAsia="標楷體" w:hint="eastAsia"/>
                <w:color w:val="000000" w:themeColor="text1"/>
                <w:spacing w:val="-12"/>
                <w:sz w:val="24"/>
              </w:rPr>
              <w:t>星期四早自修</w:t>
            </w:r>
            <w:r w:rsidRPr="00DD7E4E">
              <w:rPr>
                <w:rFonts w:eastAsia="標楷體" w:hint="eastAsia"/>
                <w:color w:val="000000" w:themeColor="text1"/>
                <w:spacing w:val="-12"/>
                <w:sz w:val="24"/>
              </w:rPr>
              <w:t xml:space="preserve"> </w:t>
            </w:r>
            <w:r w:rsidRPr="00DD7E4E">
              <w:rPr>
                <w:rFonts w:eastAsia="標楷體" w:hint="eastAsia"/>
                <w:color w:val="000000" w:themeColor="text1"/>
                <w:spacing w:val="-12"/>
                <w:sz w:val="24"/>
              </w:rPr>
              <w:t>國文</w:t>
            </w:r>
          </w:p>
        </w:tc>
        <w:tc>
          <w:tcPr>
            <w:tcW w:w="2409" w:type="dxa"/>
          </w:tcPr>
          <w:p w:rsidR="00DD7E4E" w:rsidRPr="00DD7E4E" w:rsidRDefault="00DD7E4E" w:rsidP="00DD7E4E">
            <w:pPr>
              <w:spacing w:beforeLines="50" w:before="180" w:line="480" w:lineRule="exact"/>
              <w:jc w:val="both"/>
              <w:rPr>
                <w:rFonts w:eastAsia="標楷體"/>
                <w:color w:val="FF0000"/>
                <w:spacing w:val="-12"/>
                <w:sz w:val="24"/>
              </w:rPr>
            </w:pPr>
            <w:r w:rsidRPr="00DD7E4E">
              <w:rPr>
                <w:rFonts w:eastAsia="標楷體" w:hint="eastAsia"/>
                <w:color w:val="000000" w:themeColor="text1"/>
                <w:spacing w:val="-12"/>
                <w:sz w:val="24"/>
              </w:rPr>
              <w:t>3/3</w:t>
            </w:r>
            <w:r w:rsidRPr="00DD7E4E">
              <w:rPr>
                <w:rFonts w:eastAsia="標楷體" w:hint="eastAsia"/>
                <w:color w:val="000000" w:themeColor="text1"/>
                <w:spacing w:val="-12"/>
                <w:sz w:val="24"/>
              </w:rPr>
              <w:t>星期五早自修</w:t>
            </w:r>
            <w:r w:rsidRPr="00DD7E4E">
              <w:rPr>
                <w:rFonts w:eastAsia="標楷體" w:hint="eastAsia"/>
                <w:color w:val="000000" w:themeColor="text1"/>
                <w:spacing w:val="-12"/>
                <w:sz w:val="24"/>
              </w:rPr>
              <w:t xml:space="preserve"> </w:t>
            </w:r>
            <w:r w:rsidRPr="00DD7E4E">
              <w:rPr>
                <w:rFonts w:eastAsia="標楷體" w:hint="eastAsia"/>
                <w:color w:val="000000" w:themeColor="text1"/>
                <w:spacing w:val="-12"/>
                <w:sz w:val="24"/>
              </w:rPr>
              <w:t>英文</w:t>
            </w:r>
          </w:p>
        </w:tc>
        <w:tc>
          <w:tcPr>
            <w:tcW w:w="1985" w:type="dxa"/>
          </w:tcPr>
          <w:p w:rsidR="00DD7E4E" w:rsidRPr="00DD7E4E" w:rsidRDefault="00DD7E4E" w:rsidP="00DD7E4E">
            <w:pPr>
              <w:spacing w:beforeLines="50" w:before="180" w:line="480" w:lineRule="exact"/>
              <w:jc w:val="both"/>
              <w:rPr>
                <w:rFonts w:eastAsia="標楷體"/>
                <w:color w:val="000000" w:themeColor="text1"/>
                <w:spacing w:val="-12"/>
                <w:sz w:val="24"/>
              </w:rPr>
            </w:pPr>
            <w:r w:rsidRPr="00DD7E4E">
              <w:rPr>
                <w:rFonts w:eastAsia="標楷體" w:hint="eastAsia"/>
                <w:color w:val="000000" w:themeColor="text1"/>
                <w:spacing w:val="-12"/>
                <w:sz w:val="24"/>
              </w:rPr>
              <w:t>3/6</w:t>
            </w:r>
            <w:r w:rsidRPr="00DD7E4E">
              <w:rPr>
                <w:rFonts w:eastAsia="標楷體" w:hint="eastAsia"/>
                <w:b/>
                <w:color w:val="000000" w:themeColor="text1"/>
                <w:spacing w:val="-12"/>
                <w:sz w:val="24"/>
              </w:rPr>
              <w:t>第五節</w:t>
            </w:r>
            <w:r w:rsidRPr="00DD7E4E">
              <w:rPr>
                <w:rFonts w:eastAsia="標楷體" w:hint="eastAsia"/>
                <w:color w:val="000000" w:themeColor="text1"/>
                <w:spacing w:val="-12"/>
                <w:sz w:val="24"/>
              </w:rPr>
              <w:t xml:space="preserve">  </w:t>
            </w:r>
            <w:r w:rsidRPr="00DD7E4E">
              <w:rPr>
                <w:rFonts w:eastAsia="標楷體" w:hint="eastAsia"/>
                <w:color w:val="000000" w:themeColor="text1"/>
                <w:spacing w:val="-12"/>
                <w:sz w:val="24"/>
              </w:rPr>
              <w:t>數學</w:t>
            </w:r>
          </w:p>
        </w:tc>
        <w:tc>
          <w:tcPr>
            <w:tcW w:w="2545" w:type="dxa"/>
          </w:tcPr>
          <w:p w:rsidR="00DD7E4E" w:rsidRPr="00DD7E4E" w:rsidRDefault="00DD7E4E" w:rsidP="00DD7E4E">
            <w:pPr>
              <w:spacing w:beforeLines="50" w:before="180" w:line="480" w:lineRule="exact"/>
              <w:jc w:val="both"/>
              <w:rPr>
                <w:rFonts w:eastAsia="標楷體"/>
                <w:color w:val="FF0000"/>
                <w:spacing w:val="-12"/>
                <w:sz w:val="24"/>
              </w:rPr>
            </w:pPr>
            <w:r w:rsidRPr="00DD7E4E">
              <w:rPr>
                <w:rFonts w:eastAsia="標楷體" w:hint="eastAsia"/>
                <w:color w:val="000000" w:themeColor="text1"/>
                <w:spacing w:val="-12"/>
                <w:sz w:val="24"/>
              </w:rPr>
              <w:t>3/7</w:t>
            </w:r>
            <w:r w:rsidRPr="00DD7E4E">
              <w:rPr>
                <w:rFonts w:eastAsia="標楷體" w:hint="eastAsia"/>
                <w:color w:val="000000" w:themeColor="text1"/>
                <w:spacing w:val="-12"/>
                <w:sz w:val="24"/>
              </w:rPr>
              <w:t>星期四早自修</w:t>
            </w:r>
            <w:r w:rsidRPr="00DD7E4E">
              <w:rPr>
                <w:rFonts w:eastAsia="標楷體" w:hint="eastAsia"/>
                <w:color w:val="000000" w:themeColor="text1"/>
                <w:spacing w:val="-12"/>
                <w:sz w:val="24"/>
              </w:rPr>
              <w:t xml:space="preserve">  </w:t>
            </w:r>
            <w:r w:rsidRPr="00DD7E4E">
              <w:rPr>
                <w:rFonts w:eastAsia="標楷體" w:hint="eastAsia"/>
                <w:color w:val="000000" w:themeColor="text1"/>
                <w:spacing w:val="-12"/>
                <w:sz w:val="24"/>
              </w:rPr>
              <w:t>社會</w:t>
            </w:r>
          </w:p>
        </w:tc>
      </w:tr>
    </w:tbl>
    <w:p w:rsidR="00DD7E4E" w:rsidRPr="000D505C" w:rsidRDefault="00DD7E4E" w:rsidP="00DD7E4E">
      <w:pPr>
        <w:spacing w:beforeLines="50" w:before="180" w:line="480" w:lineRule="exact"/>
        <w:ind w:left="566" w:hangingChars="262" w:hanging="566"/>
        <w:jc w:val="both"/>
        <w:rPr>
          <w:rFonts w:ascii="標楷體" w:eastAsia="標楷體" w:hAnsi="標楷體"/>
          <w:color w:val="000000" w:themeColor="text1"/>
          <w:spacing w:val="-12"/>
          <w:sz w:val="28"/>
        </w:rPr>
      </w:pPr>
      <w:r>
        <w:rPr>
          <w:rFonts w:eastAsia="標楷體" w:hint="eastAsia"/>
          <w:color w:val="000000" w:themeColor="text1"/>
          <w:spacing w:val="-12"/>
        </w:rPr>
        <w:t xml:space="preserve">  </w:t>
      </w:r>
      <w:r w:rsidRPr="000D505C">
        <w:rPr>
          <w:rFonts w:ascii="標楷體" w:eastAsia="標楷體" w:hAnsi="標楷體" w:hint="eastAsia"/>
          <w:color w:val="000000" w:themeColor="text1"/>
          <w:spacing w:val="-12"/>
          <w:sz w:val="28"/>
        </w:rPr>
        <w:t xml:space="preserve"> </w:t>
      </w:r>
      <w:r>
        <w:rPr>
          <w:rFonts w:ascii="標楷體" w:eastAsia="標楷體" w:hAnsi="標楷體" w:hint="eastAsia"/>
          <w:color w:val="000000" w:themeColor="text1"/>
          <w:spacing w:val="-12"/>
          <w:sz w:val="28"/>
        </w:rPr>
        <w:t>6</w:t>
      </w:r>
      <w:r w:rsidRPr="000D505C">
        <w:rPr>
          <w:rFonts w:ascii="標楷體" w:eastAsia="標楷體" w:hAnsi="標楷體" w:hint="eastAsia"/>
          <w:color w:val="000000" w:themeColor="text1"/>
          <w:spacing w:val="-12"/>
          <w:sz w:val="28"/>
        </w:rPr>
        <w:t>.宣導:教育部試辦完全免試入學:南市高中職</w:t>
      </w:r>
      <w:proofErr w:type="gramStart"/>
      <w:r w:rsidRPr="000D505C">
        <w:rPr>
          <w:rFonts w:ascii="標楷體" w:eastAsia="標楷體" w:hAnsi="標楷體"/>
          <w:color w:val="000000" w:themeColor="text1"/>
          <w:spacing w:val="-12"/>
          <w:sz w:val="28"/>
        </w:rPr>
        <w:t>—</w:t>
      </w:r>
      <w:proofErr w:type="gramEnd"/>
      <w:r w:rsidRPr="000D505C">
        <w:rPr>
          <w:rFonts w:ascii="標楷體" w:eastAsia="標楷體" w:hAnsi="標楷體" w:hint="eastAsia"/>
          <w:color w:val="000000" w:themeColor="text1"/>
          <w:spacing w:val="-12"/>
          <w:sz w:val="28"/>
        </w:rPr>
        <w:t>後壁高中、白河商工、玉井工商。不</w:t>
      </w:r>
      <w:proofErr w:type="gramStart"/>
      <w:r w:rsidRPr="000D505C">
        <w:rPr>
          <w:rFonts w:ascii="標楷體" w:eastAsia="標楷體" w:hAnsi="標楷體" w:hint="eastAsia"/>
          <w:color w:val="000000" w:themeColor="text1"/>
          <w:spacing w:val="-12"/>
          <w:sz w:val="28"/>
        </w:rPr>
        <w:t>採</w:t>
      </w:r>
      <w:proofErr w:type="gramEnd"/>
      <w:r w:rsidRPr="000D505C">
        <w:rPr>
          <w:rFonts w:ascii="標楷體" w:eastAsia="標楷體" w:hAnsi="標楷體" w:hint="eastAsia"/>
          <w:color w:val="000000" w:themeColor="text1"/>
          <w:spacing w:val="-12"/>
          <w:sz w:val="28"/>
        </w:rPr>
        <w:t>計國中會考，但僅有對應國中始能申請。</w:t>
      </w:r>
    </w:p>
    <w:p w:rsidR="00DD7E4E" w:rsidRDefault="00DD7E4E" w:rsidP="00DD7E4E">
      <w:pPr>
        <w:snapToGrid w:val="0"/>
        <w:spacing w:line="480" w:lineRule="exact"/>
        <w:rPr>
          <w:rFonts w:ascii="標楷體" w:eastAsia="標楷體" w:hAnsi="標楷體" w:hint="eastAsia"/>
          <w:b/>
          <w:sz w:val="28"/>
        </w:rPr>
      </w:pPr>
      <w:r w:rsidRPr="000D505C">
        <w:rPr>
          <w:rFonts w:ascii="標楷體" w:eastAsia="標楷體" w:hAnsi="標楷體"/>
          <w:b/>
          <w:sz w:val="28"/>
        </w:rPr>
        <w:t>七、教學、進修與研習活動</w:t>
      </w:r>
    </w:p>
    <w:p w:rsidR="00DD7E4E" w:rsidRPr="00600FF7" w:rsidRDefault="00DD7E4E" w:rsidP="0002340E">
      <w:pPr>
        <w:snapToGrid w:val="0"/>
        <w:spacing w:line="440" w:lineRule="exact"/>
        <w:ind w:left="566" w:hangingChars="202" w:hanging="566"/>
        <w:rPr>
          <w:rFonts w:ascii="標楷體" w:eastAsia="標楷體" w:hAnsi="標楷體"/>
          <w:b/>
          <w:sz w:val="28"/>
        </w:rPr>
      </w:pPr>
      <w:r>
        <w:rPr>
          <w:rFonts w:ascii="標楷體" w:eastAsia="標楷體" w:hAnsi="標楷體" w:hint="eastAsia"/>
          <w:b/>
          <w:sz w:val="28"/>
        </w:rPr>
        <w:t xml:space="preserve">  1.</w:t>
      </w:r>
      <w:proofErr w:type="gramStart"/>
      <w:r w:rsidRPr="000D505C">
        <w:rPr>
          <w:rFonts w:ascii="標楷體" w:eastAsia="標楷體" w:hAnsi="標楷體"/>
          <w:sz w:val="28"/>
        </w:rPr>
        <w:t>校網隨時</w:t>
      </w:r>
      <w:proofErr w:type="gramEnd"/>
      <w:r w:rsidRPr="000D505C">
        <w:rPr>
          <w:rFonts w:ascii="標楷體" w:eastAsia="標楷體" w:hAnsi="標楷體"/>
          <w:sz w:val="28"/>
        </w:rPr>
        <w:t>都會更新『最新消息』，亦有行事曆功能，同仁可養成</w:t>
      </w:r>
      <w:proofErr w:type="gramStart"/>
      <w:r w:rsidRPr="000D505C">
        <w:rPr>
          <w:rFonts w:ascii="標楷體" w:eastAsia="標楷體" w:hAnsi="標楷體"/>
          <w:sz w:val="28"/>
        </w:rPr>
        <w:t>瀏覽校網習慣</w:t>
      </w:r>
      <w:proofErr w:type="gramEnd"/>
      <w:r w:rsidRPr="000D505C">
        <w:rPr>
          <w:rFonts w:ascii="標楷體" w:eastAsia="標楷體" w:hAnsi="標楷體"/>
          <w:sz w:val="28"/>
        </w:rPr>
        <w:t>。</w:t>
      </w:r>
    </w:p>
    <w:p w:rsidR="00DD7E4E" w:rsidRPr="000D505C" w:rsidRDefault="00DD7E4E" w:rsidP="008F2124">
      <w:pPr>
        <w:spacing w:line="440" w:lineRule="exact"/>
        <w:ind w:left="708" w:hangingChars="253" w:hanging="708"/>
        <w:rPr>
          <w:rFonts w:ascii="標楷體" w:eastAsia="標楷體" w:hAnsi="標楷體"/>
          <w:sz w:val="28"/>
        </w:rPr>
      </w:pPr>
      <w:r>
        <w:rPr>
          <w:rFonts w:ascii="標楷體" w:eastAsia="標楷體" w:hAnsi="標楷體"/>
          <w:sz w:val="28"/>
        </w:rPr>
        <w:t xml:space="preserve">  </w:t>
      </w:r>
      <w:r w:rsidRPr="000D505C">
        <w:rPr>
          <w:rFonts w:ascii="標楷體" w:eastAsia="標楷體" w:hAnsi="標楷體"/>
          <w:sz w:val="28"/>
        </w:rPr>
        <w:t>2.教育局『指派』『務必參加』的業務研習，請務必在公文上註明『</w:t>
      </w:r>
      <w:proofErr w:type="gramStart"/>
      <w:r w:rsidRPr="000D505C">
        <w:rPr>
          <w:rFonts w:ascii="標楷體" w:eastAsia="標楷體" w:hAnsi="標楷體"/>
          <w:sz w:val="28"/>
        </w:rPr>
        <w:t>公假</w:t>
      </w:r>
      <w:r w:rsidRPr="000D505C">
        <w:rPr>
          <w:rFonts w:ascii="標楷體" w:eastAsia="標楷體" w:hAnsi="標楷體"/>
          <w:sz w:val="28"/>
          <w:u w:val="double"/>
        </w:rPr>
        <w:t>排代</w:t>
      </w:r>
      <w:proofErr w:type="gramEnd"/>
      <w:r w:rsidRPr="000D505C">
        <w:rPr>
          <w:rFonts w:ascii="標楷體" w:eastAsia="標楷體" w:hAnsi="標楷體"/>
          <w:sz w:val="28"/>
        </w:rPr>
        <w:t>』。</w:t>
      </w:r>
    </w:p>
    <w:p w:rsidR="00DD7E4E" w:rsidRPr="000D505C" w:rsidRDefault="00DD7E4E" w:rsidP="0002340E">
      <w:pPr>
        <w:spacing w:line="440" w:lineRule="exact"/>
        <w:ind w:left="566" w:hangingChars="202" w:hanging="566"/>
        <w:rPr>
          <w:rFonts w:ascii="標楷體" w:eastAsia="標楷體" w:hAnsi="標楷體"/>
          <w:sz w:val="28"/>
        </w:rPr>
      </w:pPr>
      <w:r>
        <w:rPr>
          <w:rFonts w:ascii="標楷體" w:eastAsia="標楷體" w:hAnsi="標楷體"/>
          <w:sz w:val="28"/>
        </w:rPr>
        <w:t xml:space="preserve">  </w:t>
      </w:r>
      <w:r w:rsidRPr="000D505C">
        <w:rPr>
          <w:rFonts w:ascii="標楷體" w:eastAsia="標楷體" w:hAnsi="標楷體"/>
          <w:sz w:val="28"/>
        </w:rPr>
        <w:t>3.專科教室(電腦教室</w:t>
      </w:r>
      <w:r w:rsidRPr="000D505C">
        <w:rPr>
          <w:rFonts w:ascii="標楷體" w:eastAsia="標楷體" w:hAnsi="標楷體" w:hint="eastAsia"/>
          <w:sz w:val="28"/>
        </w:rPr>
        <w:t>/</w:t>
      </w:r>
      <w:r w:rsidRPr="000D505C">
        <w:rPr>
          <w:rFonts w:ascii="標楷體" w:eastAsia="標楷體" w:hAnsi="標楷體"/>
          <w:sz w:val="28"/>
        </w:rPr>
        <w:t>實驗室</w:t>
      </w:r>
      <w:r w:rsidRPr="000D505C">
        <w:rPr>
          <w:rFonts w:ascii="標楷體" w:eastAsia="標楷體" w:hAnsi="標楷體" w:hint="eastAsia"/>
          <w:sz w:val="28"/>
        </w:rPr>
        <w:t>/</w:t>
      </w:r>
      <w:r w:rsidRPr="000D505C">
        <w:rPr>
          <w:rFonts w:ascii="標楷體" w:eastAsia="標楷體" w:hAnsi="標楷體"/>
          <w:sz w:val="28"/>
        </w:rPr>
        <w:t>音樂教室</w:t>
      </w:r>
      <w:r w:rsidRPr="000D505C">
        <w:rPr>
          <w:rFonts w:ascii="標楷體" w:eastAsia="標楷體" w:hAnsi="標楷體" w:hint="eastAsia"/>
          <w:sz w:val="28"/>
        </w:rPr>
        <w:t>/</w:t>
      </w:r>
      <w:r w:rsidRPr="000D505C">
        <w:rPr>
          <w:rFonts w:ascii="標楷體" w:eastAsia="標楷體" w:hAnsi="標楷體"/>
          <w:sz w:val="28"/>
        </w:rPr>
        <w:t>圖書館…)一人維護實屬不易，煩請老師</w:t>
      </w:r>
      <w:r w:rsidRPr="000D505C">
        <w:rPr>
          <w:rFonts w:ascii="標楷體" w:eastAsia="標楷體" w:hAnsi="標楷體" w:hint="eastAsia"/>
          <w:sz w:val="28"/>
        </w:rPr>
        <w:t>協助</w:t>
      </w:r>
      <w:r w:rsidRPr="000D505C">
        <w:rPr>
          <w:rFonts w:ascii="標楷體" w:eastAsia="標楷體" w:hAnsi="標楷體"/>
          <w:sz w:val="28"/>
        </w:rPr>
        <w:t>。</w:t>
      </w:r>
    </w:p>
    <w:p w:rsidR="00DD7E4E" w:rsidRPr="000D505C" w:rsidRDefault="00DD7E4E" w:rsidP="0002340E">
      <w:pPr>
        <w:spacing w:line="440" w:lineRule="exact"/>
        <w:ind w:leftChars="-58" w:left="569" w:hangingChars="253" w:hanging="708"/>
        <w:rPr>
          <w:rFonts w:ascii="標楷體" w:eastAsia="標楷體" w:hAnsi="標楷體"/>
          <w:sz w:val="28"/>
        </w:rPr>
      </w:pPr>
      <w:r>
        <w:rPr>
          <w:rFonts w:ascii="標楷體" w:eastAsia="標楷體" w:hAnsi="標楷體" w:hint="eastAsia"/>
          <w:sz w:val="28"/>
        </w:rPr>
        <w:t xml:space="preserve"> </w:t>
      </w:r>
      <w:r w:rsidR="0002340E">
        <w:rPr>
          <w:rFonts w:ascii="標楷體" w:eastAsia="標楷體" w:hAnsi="標楷體" w:hint="eastAsia"/>
          <w:sz w:val="28"/>
        </w:rPr>
        <w:t xml:space="preserve"> </w:t>
      </w:r>
      <w:r>
        <w:rPr>
          <w:rFonts w:ascii="標楷體" w:eastAsia="標楷體" w:hAnsi="標楷體" w:hint="eastAsia"/>
          <w:sz w:val="28"/>
        </w:rPr>
        <w:t xml:space="preserve"> </w:t>
      </w:r>
      <w:r w:rsidRPr="000D505C">
        <w:rPr>
          <w:rFonts w:ascii="標楷體" w:eastAsia="標楷體" w:hAnsi="標楷體" w:hint="eastAsia"/>
          <w:sz w:val="28"/>
        </w:rPr>
        <w:t>4.提醒領域研究會應朝教學、課程及評量等內容討論，勿流於行政事務分配之討論。</w:t>
      </w:r>
    </w:p>
    <w:p w:rsidR="00DD7E4E" w:rsidRDefault="00DD7E4E" w:rsidP="0002340E">
      <w:pPr>
        <w:spacing w:line="440" w:lineRule="exact"/>
        <w:ind w:left="566" w:hangingChars="202" w:hanging="566"/>
        <w:rPr>
          <w:rFonts w:ascii="標楷體" w:eastAsia="標楷體" w:hAnsi="標楷體" w:hint="eastAsia"/>
          <w:sz w:val="28"/>
        </w:rPr>
      </w:pPr>
      <w:r>
        <w:rPr>
          <w:rFonts w:ascii="標楷體" w:eastAsia="標楷體" w:hAnsi="標楷體"/>
          <w:sz w:val="28"/>
        </w:rPr>
        <w:t xml:space="preserve">  </w:t>
      </w:r>
      <w:r w:rsidRPr="000D505C">
        <w:rPr>
          <w:rFonts w:ascii="標楷體" w:eastAsia="標楷體" w:hAnsi="標楷體" w:hint="eastAsia"/>
          <w:sz w:val="28"/>
        </w:rPr>
        <w:t>5</w:t>
      </w:r>
      <w:r w:rsidRPr="000D505C">
        <w:rPr>
          <w:rFonts w:ascii="標楷體" w:eastAsia="標楷體" w:hAnsi="標楷體"/>
          <w:sz w:val="28"/>
        </w:rPr>
        <w:t>.請於</w:t>
      </w:r>
      <w:r w:rsidRPr="000D505C">
        <w:rPr>
          <w:rFonts w:ascii="標楷體" w:eastAsia="標楷體" w:hAnsi="標楷體" w:hint="eastAsia"/>
          <w:sz w:val="28"/>
        </w:rPr>
        <w:t>2</w:t>
      </w:r>
      <w:r w:rsidRPr="000D505C">
        <w:rPr>
          <w:rFonts w:ascii="標楷體" w:eastAsia="標楷體" w:hAnsi="標楷體"/>
          <w:sz w:val="28"/>
        </w:rPr>
        <w:t>月</w:t>
      </w:r>
      <w:r w:rsidRPr="000D505C">
        <w:rPr>
          <w:rFonts w:ascii="標楷體" w:eastAsia="標楷體" w:hAnsi="標楷體" w:hint="eastAsia"/>
          <w:sz w:val="28"/>
        </w:rPr>
        <w:t>10</w:t>
      </w:r>
      <w:r w:rsidRPr="000D505C">
        <w:rPr>
          <w:rFonts w:ascii="標楷體" w:eastAsia="標楷體" w:hAnsi="標楷體"/>
          <w:sz w:val="28"/>
        </w:rPr>
        <w:t>日</w:t>
      </w:r>
      <w:r w:rsidRPr="000D505C">
        <w:rPr>
          <w:rFonts w:ascii="標楷體" w:eastAsia="標楷體" w:hAnsi="標楷體" w:hint="eastAsia"/>
          <w:sz w:val="28"/>
        </w:rPr>
        <w:t>13:30</w:t>
      </w:r>
      <w:proofErr w:type="gramStart"/>
      <w:r w:rsidRPr="000D505C">
        <w:rPr>
          <w:rFonts w:ascii="標楷體" w:eastAsia="標楷體" w:hAnsi="標楷體"/>
          <w:sz w:val="28"/>
        </w:rPr>
        <w:t>的備課會議</w:t>
      </w:r>
      <w:proofErr w:type="gramEnd"/>
      <w:r w:rsidRPr="000D505C">
        <w:rPr>
          <w:rFonts w:ascii="標楷體" w:eastAsia="標楷體" w:hAnsi="標楷體"/>
          <w:sz w:val="28"/>
        </w:rPr>
        <w:t>中，召開105學年度</w:t>
      </w:r>
      <w:r w:rsidRPr="000D505C">
        <w:rPr>
          <w:rFonts w:ascii="標楷體" w:eastAsia="標楷體" w:hAnsi="標楷體" w:hint="eastAsia"/>
          <w:sz w:val="28"/>
        </w:rPr>
        <w:t>下學期</w:t>
      </w:r>
      <w:r w:rsidRPr="000D505C">
        <w:rPr>
          <w:rFonts w:ascii="標楷體" w:eastAsia="標楷體" w:hAnsi="標楷體"/>
          <w:sz w:val="28"/>
        </w:rPr>
        <w:t>第一次領域會議</w:t>
      </w:r>
      <w:r w:rsidRPr="000D505C">
        <w:rPr>
          <w:rFonts w:ascii="標楷體" w:eastAsia="標楷體" w:hAnsi="標楷體" w:hint="eastAsia"/>
          <w:sz w:val="28"/>
        </w:rPr>
        <w:t>。地點:圖書館。</w:t>
      </w:r>
    </w:p>
    <w:p w:rsidR="0002340E" w:rsidRPr="000D505C" w:rsidRDefault="0002340E" w:rsidP="0002340E">
      <w:pPr>
        <w:spacing w:line="440" w:lineRule="exact"/>
        <w:ind w:left="566" w:hangingChars="202" w:hanging="566"/>
        <w:rPr>
          <w:rFonts w:ascii="標楷體" w:eastAsia="標楷體" w:hAnsi="標楷體"/>
          <w:sz w:val="28"/>
        </w:rPr>
      </w:pPr>
    </w:p>
    <w:p w:rsidR="00DD7E4E" w:rsidRPr="000D505C" w:rsidRDefault="00DD7E4E" w:rsidP="00DD7E4E">
      <w:pPr>
        <w:snapToGrid w:val="0"/>
        <w:spacing w:line="480" w:lineRule="exact"/>
        <w:rPr>
          <w:rFonts w:ascii="標楷體" w:eastAsia="標楷體" w:hAnsi="標楷體"/>
          <w:sz w:val="28"/>
        </w:rPr>
      </w:pPr>
      <w:r>
        <w:rPr>
          <w:rFonts w:ascii="標楷體" w:eastAsia="標楷體" w:hAnsi="標楷體"/>
          <w:sz w:val="28"/>
        </w:rPr>
        <w:lastRenderedPageBreak/>
        <w:t xml:space="preserve"> </w:t>
      </w:r>
      <w:r w:rsidR="0002340E">
        <w:rPr>
          <w:rFonts w:ascii="標楷體" w:eastAsia="標楷體" w:hAnsi="標楷體" w:hint="eastAsia"/>
          <w:sz w:val="28"/>
        </w:rPr>
        <w:t xml:space="preserve"> </w:t>
      </w:r>
      <w:r w:rsidRPr="000D505C">
        <w:rPr>
          <w:rFonts w:ascii="標楷體" w:eastAsia="標楷體" w:hAnsi="標楷體"/>
          <w:sz w:val="28"/>
        </w:rPr>
        <w:t xml:space="preserve"> </w:t>
      </w:r>
      <w:r w:rsidRPr="000D505C">
        <w:rPr>
          <w:rFonts w:ascii="標楷體" w:eastAsia="標楷體" w:hAnsi="標楷體" w:hint="eastAsia"/>
          <w:sz w:val="28"/>
        </w:rPr>
        <w:t>6.</w:t>
      </w:r>
      <w:r w:rsidRPr="000D505C">
        <w:rPr>
          <w:rFonts w:ascii="標楷體" w:eastAsia="標楷體" w:hAnsi="標楷體"/>
          <w:sz w:val="28"/>
        </w:rPr>
        <w:t>105學年度各領域時間，如下表：</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828"/>
        <w:gridCol w:w="3453"/>
      </w:tblGrid>
      <w:tr w:rsidR="00DD7E4E" w:rsidRPr="00BA71F5" w:rsidTr="00DD7E4E">
        <w:trPr>
          <w:trHeight w:val="282"/>
        </w:trPr>
        <w:tc>
          <w:tcPr>
            <w:tcW w:w="1129" w:type="dxa"/>
            <w:vAlign w:val="center"/>
          </w:tcPr>
          <w:p w:rsidR="00DD7E4E" w:rsidRPr="00BA71F5" w:rsidRDefault="00DD7E4E" w:rsidP="00DD7E4E">
            <w:pPr>
              <w:jc w:val="center"/>
              <w:rPr>
                <w:rFonts w:eastAsia="標楷體"/>
              </w:rPr>
            </w:pPr>
            <w:r w:rsidRPr="00BA71F5">
              <w:rPr>
                <w:rFonts w:eastAsia="標楷體"/>
              </w:rPr>
              <w:t>時</w:t>
            </w:r>
            <w:r w:rsidRPr="00BA71F5">
              <w:rPr>
                <w:rFonts w:eastAsia="標楷體"/>
              </w:rPr>
              <w:t xml:space="preserve">  </w:t>
            </w:r>
            <w:r w:rsidRPr="00BA71F5">
              <w:rPr>
                <w:rFonts w:eastAsia="標楷體"/>
              </w:rPr>
              <w:t>間</w:t>
            </w:r>
          </w:p>
        </w:tc>
        <w:tc>
          <w:tcPr>
            <w:tcW w:w="3828" w:type="dxa"/>
          </w:tcPr>
          <w:p w:rsidR="00DD7E4E" w:rsidRPr="00BA71F5" w:rsidRDefault="00DD7E4E" w:rsidP="00DD7E4E">
            <w:pPr>
              <w:jc w:val="center"/>
              <w:rPr>
                <w:rFonts w:eastAsia="標楷體"/>
              </w:rPr>
            </w:pPr>
            <w:r w:rsidRPr="00BA71F5">
              <w:rPr>
                <w:rFonts w:eastAsia="標楷體"/>
              </w:rPr>
              <w:t>上午</w:t>
            </w:r>
          </w:p>
        </w:tc>
        <w:tc>
          <w:tcPr>
            <w:tcW w:w="3453" w:type="dxa"/>
          </w:tcPr>
          <w:p w:rsidR="00DD7E4E" w:rsidRPr="00BA71F5" w:rsidRDefault="00DD7E4E" w:rsidP="00DD7E4E">
            <w:pPr>
              <w:jc w:val="center"/>
              <w:rPr>
                <w:rFonts w:eastAsia="標楷體"/>
              </w:rPr>
            </w:pPr>
            <w:r w:rsidRPr="00BA71F5">
              <w:rPr>
                <w:rFonts w:eastAsia="標楷體"/>
              </w:rPr>
              <w:t>下午</w:t>
            </w:r>
          </w:p>
        </w:tc>
      </w:tr>
      <w:tr w:rsidR="00DD7E4E" w:rsidRPr="00BA71F5" w:rsidTr="00DD7E4E">
        <w:trPr>
          <w:trHeight w:val="282"/>
        </w:trPr>
        <w:tc>
          <w:tcPr>
            <w:tcW w:w="1129" w:type="dxa"/>
            <w:vAlign w:val="center"/>
          </w:tcPr>
          <w:p w:rsidR="00DD7E4E" w:rsidRPr="00BA71F5" w:rsidRDefault="00DD7E4E" w:rsidP="00DD7E4E">
            <w:pPr>
              <w:jc w:val="center"/>
              <w:rPr>
                <w:rFonts w:eastAsia="標楷體"/>
              </w:rPr>
            </w:pPr>
            <w:r w:rsidRPr="00BA71F5">
              <w:rPr>
                <w:rFonts w:eastAsia="標楷體"/>
              </w:rPr>
              <w:t>星期一</w:t>
            </w:r>
          </w:p>
        </w:tc>
        <w:tc>
          <w:tcPr>
            <w:tcW w:w="3828" w:type="dxa"/>
            <w:vAlign w:val="center"/>
          </w:tcPr>
          <w:p w:rsidR="00DD7E4E" w:rsidRPr="00BA71F5" w:rsidRDefault="00DD7E4E" w:rsidP="00DD7E4E">
            <w:pPr>
              <w:jc w:val="both"/>
              <w:rPr>
                <w:rFonts w:eastAsia="標楷體"/>
              </w:rPr>
            </w:pPr>
          </w:p>
        </w:tc>
        <w:tc>
          <w:tcPr>
            <w:tcW w:w="3453" w:type="dxa"/>
            <w:vAlign w:val="center"/>
          </w:tcPr>
          <w:p w:rsidR="00DD7E4E" w:rsidRPr="00BA71F5" w:rsidRDefault="00DD7E4E" w:rsidP="00DD7E4E">
            <w:pPr>
              <w:jc w:val="both"/>
              <w:rPr>
                <w:rFonts w:eastAsia="標楷體"/>
              </w:rPr>
            </w:pPr>
          </w:p>
        </w:tc>
      </w:tr>
      <w:tr w:rsidR="00DD7E4E" w:rsidRPr="00BA71F5" w:rsidTr="00DD7E4E">
        <w:trPr>
          <w:trHeight w:val="282"/>
        </w:trPr>
        <w:tc>
          <w:tcPr>
            <w:tcW w:w="1129" w:type="dxa"/>
            <w:vAlign w:val="center"/>
          </w:tcPr>
          <w:p w:rsidR="00DD7E4E" w:rsidRPr="00BA71F5" w:rsidRDefault="00DD7E4E" w:rsidP="00DD7E4E">
            <w:pPr>
              <w:jc w:val="center"/>
              <w:rPr>
                <w:rFonts w:eastAsia="標楷體"/>
              </w:rPr>
            </w:pPr>
            <w:r w:rsidRPr="00BA71F5">
              <w:rPr>
                <w:rFonts w:eastAsia="標楷體"/>
              </w:rPr>
              <w:t>星期二</w:t>
            </w:r>
          </w:p>
        </w:tc>
        <w:tc>
          <w:tcPr>
            <w:tcW w:w="3828" w:type="dxa"/>
            <w:vAlign w:val="center"/>
          </w:tcPr>
          <w:p w:rsidR="00DD7E4E" w:rsidRPr="00BA71F5" w:rsidRDefault="00DD7E4E" w:rsidP="00DD7E4E">
            <w:pPr>
              <w:jc w:val="both"/>
              <w:rPr>
                <w:rFonts w:eastAsia="標楷體"/>
              </w:rPr>
            </w:pPr>
            <w:proofErr w:type="gramStart"/>
            <w:r w:rsidRPr="00BA71F5">
              <w:rPr>
                <w:rFonts w:eastAsia="標楷體"/>
              </w:rPr>
              <w:t>國中健體領域</w:t>
            </w:r>
            <w:proofErr w:type="gramEnd"/>
            <w:r w:rsidRPr="00BA71F5">
              <w:rPr>
                <w:rFonts w:eastAsia="標楷體"/>
              </w:rPr>
              <w:t>、特教教師共同進修</w:t>
            </w:r>
          </w:p>
        </w:tc>
        <w:tc>
          <w:tcPr>
            <w:tcW w:w="3453" w:type="dxa"/>
            <w:vAlign w:val="center"/>
          </w:tcPr>
          <w:p w:rsidR="00DD7E4E" w:rsidRPr="00BA71F5" w:rsidRDefault="00DD7E4E" w:rsidP="00DD7E4E">
            <w:pPr>
              <w:jc w:val="both"/>
              <w:rPr>
                <w:rFonts w:eastAsia="標楷體"/>
              </w:rPr>
            </w:pPr>
            <w:r w:rsidRPr="00BA71F5">
              <w:rPr>
                <w:rFonts w:eastAsia="標楷體"/>
              </w:rPr>
              <w:t>國中社會領域</w:t>
            </w:r>
          </w:p>
        </w:tc>
      </w:tr>
      <w:tr w:rsidR="00DD7E4E" w:rsidRPr="00BA71F5" w:rsidTr="00DD7E4E">
        <w:trPr>
          <w:trHeight w:val="290"/>
        </w:trPr>
        <w:tc>
          <w:tcPr>
            <w:tcW w:w="1129" w:type="dxa"/>
            <w:vAlign w:val="center"/>
          </w:tcPr>
          <w:p w:rsidR="00DD7E4E" w:rsidRPr="00BA71F5" w:rsidRDefault="00DD7E4E" w:rsidP="00DD7E4E">
            <w:pPr>
              <w:jc w:val="center"/>
              <w:rPr>
                <w:rFonts w:eastAsia="標楷體"/>
              </w:rPr>
            </w:pPr>
            <w:r w:rsidRPr="00BA71F5">
              <w:rPr>
                <w:rFonts w:eastAsia="標楷體"/>
              </w:rPr>
              <w:t>星期三</w:t>
            </w:r>
          </w:p>
        </w:tc>
        <w:tc>
          <w:tcPr>
            <w:tcW w:w="3828" w:type="dxa"/>
            <w:vAlign w:val="center"/>
          </w:tcPr>
          <w:p w:rsidR="00DD7E4E" w:rsidRPr="00BA71F5" w:rsidRDefault="00DD7E4E" w:rsidP="00DD7E4E">
            <w:pPr>
              <w:jc w:val="both"/>
              <w:rPr>
                <w:rFonts w:eastAsia="標楷體"/>
              </w:rPr>
            </w:pPr>
            <w:r w:rsidRPr="00BA71F5">
              <w:rPr>
                <w:rFonts w:eastAsia="標楷體"/>
              </w:rPr>
              <w:t>國中自然領域</w:t>
            </w:r>
          </w:p>
        </w:tc>
        <w:tc>
          <w:tcPr>
            <w:tcW w:w="3453" w:type="dxa"/>
            <w:vAlign w:val="center"/>
          </w:tcPr>
          <w:p w:rsidR="00DD7E4E" w:rsidRPr="00BA71F5" w:rsidRDefault="00DD7E4E" w:rsidP="00DD7E4E">
            <w:pPr>
              <w:jc w:val="both"/>
              <w:rPr>
                <w:rFonts w:eastAsia="標楷體"/>
              </w:rPr>
            </w:pPr>
            <w:r w:rsidRPr="00BA71F5">
              <w:rPr>
                <w:rFonts w:eastAsia="標楷體"/>
              </w:rPr>
              <w:t>國中英語領域</w:t>
            </w:r>
          </w:p>
        </w:tc>
      </w:tr>
      <w:tr w:rsidR="00DD7E4E" w:rsidRPr="00BA71F5" w:rsidTr="00DD7E4E">
        <w:trPr>
          <w:trHeight w:val="282"/>
        </w:trPr>
        <w:tc>
          <w:tcPr>
            <w:tcW w:w="1129" w:type="dxa"/>
            <w:vAlign w:val="center"/>
          </w:tcPr>
          <w:p w:rsidR="00DD7E4E" w:rsidRPr="00BA71F5" w:rsidRDefault="00DD7E4E" w:rsidP="00DD7E4E">
            <w:pPr>
              <w:jc w:val="center"/>
              <w:rPr>
                <w:rFonts w:eastAsia="標楷體"/>
              </w:rPr>
            </w:pPr>
            <w:r w:rsidRPr="00BA71F5">
              <w:rPr>
                <w:rFonts w:eastAsia="標楷體"/>
              </w:rPr>
              <w:t>星期四</w:t>
            </w:r>
          </w:p>
        </w:tc>
        <w:tc>
          <w:tcPr>
            <w:tcW w:w="3828" w:type="dxa"/>
            <w:vAlign w:val="center"/>
          </w:tcPr>
          <w:p w:rsidR="00DD7E4E" w:rsidRPr="00BA71F5" w:rsidRDefault="00DD7E4E" w:rsidP="00DD7E4E">
            <w:pPr>
              <w:jc w:val="both"/>
              <w:rPr>
                <w:rFonts w:eastAsia="標楷體"/>
              </w:rPr>
            </w:pPr>
            <w:r w:rsidRPr="00BA71F5">
              <w:rPr>
                <w:rFonts w:eastAsia="標楷體"/>
              </w:rPr>
              <w:t>國中綜合領域</w:t>
            </w:r>
          </w:p>
        </w:tc>
        <w:tc>
          <w:tcPr>
            <w:tcW w:w="3453" w:type="dxa"/>
            <w:vAlign w:val="center"/>
          </w:tcPr>
          <w:p w:rsidR="00DD7E4E" w:rsidRPr="00BA71F5" w:rsidRDefault="00DD7E4E" w:rsidP="00DD7E4E">
            <w:pPr>
              <w:jc w:val="both"/>
              <w:rPr>
                <w:rFonts w:eastAsia="標楷體"/>
              </w:rPr>
            </w:pPr>
            <w:r w:rsidRPr="00BA71F5">
              <w:rPr>
                <w:rFonts w:eastAsia="標楷體"/>
              </w:rPr>
              <w:t>國中數學領域</w:t>
            </w:r>
            <w:r w:rsidRPr="00BA71F5">
              <w:rPr>
                <w:rFonts w:eastAsia="標楷體" w:hint="eastAsia"/>
              </w:rPr>
              <w:t>；</w:t>
            </w:r>
            <w:r w:rsidRPr="00BA71F5">
              <w:rPr>
                <w:rFonts w:eastAsia="標楷體"/>
              </w:rPr>
              <w:t>國教輔導團員固定研討</w:t>
            </w:r>
          </w:p>
        </w:tc>
      </w:tr>
      <w:tr w:rsidR="00DD7E4E" w:rsidRPr="00BA71F5" w:rsidTr="00DD7E4E">
        <w:trPr>
          <w:trHeight w:val="290"/>
        </w:trPr>
        <w:tc>
          <w:tcPr>
            <w:tcW w:w="1129" w:type="dxa"/>
            <w:vAlign w:val="center"/>
          </w:tcPr>
          <w:p w:rsidR="00DD7E4E" w:rsidRPr="00BA71F5" w:rsidRDefault="00DD7E4E" w:rsidP="00DD7E4E">
            <w:pPr>
              <w:jc w:val="center"/>
              <w:rPr>
                <w:rFonts w:eastAsia="標楷體"/>
              </w:rPr>
            </w:pPr>
            <w:r w:rsidRPr="00BA71F5">
              <w:rPr>
                <w:rFonts w:eastAsia="標楷體"/>
              </w:rPr>
              <w:t>星期五</w:t>
            </w:r>
          </w:p>
        </w:tc>
        <w:tc>
          <w:tcPr>
            <w:tcW w:w="3828" w:type="dxa"/>
            <w:vAlign w:val="center"/>
          </w:tcPr>
          <w:p w:rsidR="00DD7E4E" w:rsidRPr="00BA71F5" w:rsidRDefault="00DD7E4E" w:rsidP="00DD7E4E">
            <w:pPr>
              <w:jc w:val="both"/>
              <w:rPr>
                <w:rFonts w:eastAsia="標楷體"/>
              </w:rPr>
            </w:pPr>
            <w:r w:rsidRPr="00BA71F5">
              <w:rPr>
                <w:rFonts w:eastAsia="標楷體"/>
              </w:rPr>
              <w:t>國中國文領域</w:t>
            </w:r>
          </w:p>
        </w:tc>
        <w:tc>
          <w:tcPr>
            <w:tcW w:w="3453" w:type="dxa"/>
            <w:vAlign w:val="center"/>
          </w:tcPr>
          <w:p w:rsidR="00DD7E4E" w:rsidRPr="00BA71F5" w:rsidRDefault="00DD7E4E" w:rsidP="00DD7E4E">
            <w:pPr>
              <w:jc w:val="both"/>
              <w:rPr>
                <w:rFonts w:eastAsia="標楷體"/>
              </w:rPr>
            </w:pPr>
            <w:r w:rsidRPr="00BA71F5">
              <w:rPr>
                <w:rFonts w:eastAsia="標楷體"/>
              </w:rPr>
              <w:t>國中藝文領域</w:t>
            </w:r>
          </w:p>
        </w:tc>
      </w:tr>
    </w:tbl>
    <w:p w:rsidR="00DD7E4E" w:rsidRPr="008D5003" w:rsidRDefault="00DD7E4E" w:rsidP="00DD7E4E">
      <w:pPr>
        <w:snapToGrid w:val="0"/>
        <w:spacing w:line="480" w:lineRule="exact"/>
        <w:rPr>
          <w:rFonts w:eastAsia="標楷體"/>
        </w:rPr>
      </w:pPr>
    </w:p>
    <w:p w:rsidR="00DD7E4E" w:rsidRPr="008D5003" w:rsidRDefault="00DD7E4E" w:rsidP="00DD7E4E">
      <w:pPr>
        <w:snapToGrid w:val="0"/>
        <w:spacing w:line="480" w:lineRule="exact"/>
        <w:rPr>
          <w:rFonts w:eastAsia="標楷體"/>
        </w:rPr>
      </w:pPr>
    </w:p>
    <w:p w:rsidR="00DD7E4E" w:rsidRDefault="00DD7E4E" w:rsidP="00DD7E4E">
      <w:pPr>
        <w:snapToGrid w:val="0"/>
        <w:spacing w:line="480" w:lineRule="exact"/>
        <w:rPr>
          <w:rFonts w:eastAsia="標楷體"/>
        </w:rPr>
      </w:pPr>
    </w:p>
    <w:p w:rsidR="00DD7E4E" w:rsidRDefault="00DD7E4E" w:rsidP="00DD7E4E">
      <w:pPr>
        <w:snapToGrid w:val="0"/>
        <w:spacing w:line="480" w:lineRule="exact"/>
        <w:rPr>
          <w:rFonts w:eastAsia="標楷體"/>
        </w:rPr>
      </w:pPr>
    </w:p>
    <w:p w:rsidR="00DD7E4E" w:rsidRPr="008D5003" w:rsidRDefault="00DD7E4E" w:rsidP="00DD7E4E">
      <w:pPr>
        <w:snapToGrid w:val="0"/>
        <w:spacing w:line="480" w:lineRule="exact"/>
        <w:rPr>
          <w:rFonts w:eastAsia="標楷體"/>
        </w:rPr>
      </w:pPr>
    </w:p>
    <w:p w:rsidR="00DD7E4E" w:rsidRDefault="00DD7E4E" w:rsidP="00DD7E4E">
      <w:pPr>
        <w:snapToGrid w:val="0"/>
        <w:spacing w:line="480" w:lineRule="exact"/>
        <w:ind w:left="432" w:hangingChars="200" w:hanging="432"/>
        <w:rPr>
          <w:rFonts w:eastAsia="標楷體"/>
          <w:b/>
          <w:spacing w:val="-12"/>
        </w:rPr>
      </w:pPr>
      <w:r w:rsidRPr="008D5003">
        <w:rPr>
          <w:rFonts w:eastAsia="標楷體"/>
          <w:spacing w:val="-12"/>
        </w:rPr>
        <w:t xml:space="preserve">      </w:t>
      </w:r>
      <w:r>
        <w:rPr>
          <w:rFonts w:eastAsia="標楷體" w:hint="eastAsia"/>
          <w:spacing w:val="-12"/>
        </w:rPr>
        <w:t xml:space="preserve">    </w:t>
      </w:r>
      <w:r w:rsidRPr="00DD7E4E">
        <w:rPr>
          <w:rFonts w:ascii="標楷體" w:eastAsia="標楷體" w:hAnsi="標楷體" w:hint="eastAsia"/>
          <w:spacing w:val="-12"/>
        </w:rPr>
        <w:t>7</w:t>
      </w:r>
      <w:r w:rsidRPr="00DD7E4E">
        <w:rPr>
          <w:rFonts w:ascii="標楷體" w:eastAsia="標楷體" w:hAnsi="標楷體"/>
          <w:spacing w:val="-12"/>
          <w:sz w:val="28"/>
        </w:rPr>
        <w:t>.105學年度第一</w:t>
      </w:r>
      <w:r w:rsidRPr="000D505C">
        <w:rPr>
          <w:rFonts w:eastAsia="標楷體"/>
          <w:spacing w:val="-12"/>
          <w:sz w:val="28"/>
        </w:rPr>
        <w:t>學期國教輔導團分區輔導到校服務</w:t>
      </w:r>
      <w:r w:rsidRPr="000D505C">
        <w:rPr>
          <w:rFonts w:eastAsia="標楷體"/>
          <w:spacing w:val="-12"/>
          <w:sz w:val="28"/>
        </w:rPr>
        <w:t>-</w:t>
      </w:r>
      <w:r w:rsidRPr="000D505C">
        <w:rPr>
          <w:rFonts w:eastAsia="標楷體"/>
          <w:spacing w:val="-12"/>
          <w:sz w:val="28"/>
        </w:rPr>
        <w:t>本校屬於</w:t>
      </w:r>
      <w:r w:rsidRPr="000D505C">
        <w:rPr>
          <w:rFonts w:eastAsia="標楷體"/>
          <w:b/>
          <w:spacing w:val="-12"/>
          <w:sz w:val="28"/>
        </w:rPr>
        <w:t>第五區</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DD7E4E" w:rsidTr="00DD7E4E">
        <w:tc>
          <w:tcPr>
            <w:tcW w:w="9628" w:type="dxa"/>
          </w:tcPr>
          <w:tbl>
            <w:tblPr>
              <w:tblpPr w:leftFromText="180" w:rightFromText="180" w:vertAnchor="page" w:horzAnchor="margin" w:tblpXSpec="center" w:tblpY="157"/>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24"/>
              <w:gridCol w:w="1324"/>
              <w:gridCol w:w="1324"/>
              <w:gridCol w:w="1324"/>
              <w:gridCol w:w="1325"/>
            </w:tblGrid>
            <w:tr w:rsidR="00DD7E4E" w:rsidRPr="00BA71F5" w:rsidTr="00DD7E4E">
              <w:trPr>
                <w:trHeight w:val="557"/>
              </w:trPr>
              <w:tc>
                <w:tcPr>
                  <w:tcW w:w="1555" w:type="dxa"/>
                  <w:shd w:val="clear" w:color="auto" w:fill="auto"/>
                </w:tcPr>
                <w:p w:rsidR="00DD7E4E" w:rsidRPr="00BA71F5" w:rsidRDefault="00DD7E4E" w:rsidP="00DD7E4E">
                  <w:pPr>
                    <w:snapToGrid w:val="0"/>
                    <w:spacing w:line="480" w:lineRule="exact"/>
                    <w:rPr>
                      <w:rFonts w:eastAsia="標楷體"/>
                      <w:spacing w:val="-12"/>
                    </w:rPr>
                  </w:pPr>
                  <w:r w:rsidRPr="00BA71F5">
                    <w:rPr>
                      <w:rFonts w:eastAsia="標楷體"/>
                      <w:spacing w:val="-12"/>
                    </w:rPr>
                    <w:t>領域</w:t>
                  </w:r>
                  <w:r w:rsidRPr="00BA71F5">
                    <w:rPr>
                      <w:rFonts w:eastAsia="標楷體"/>
                      <w:spacing w:val="-12"/>
                    </w:rPr>
                    <w:t>/</w:t>
                  </w:r>
                  <w:r w:rsidRPr="00BA71F5">
                    <w:rPr>
                      <w:rFonts w:eastAsia="標楷體"/>
                      <w:spacing w:val="-12"/>
                    </w:rPr>
                    <w:t>議題</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資訊</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社會</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藝文</w:t>
                  </w:r>
                </w:p>
              </w:tc>
              <w:tc>
                <w:tcPr>
                  <w:tcW w:w="1324" w:type="dxa"/>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自然</w:t>
                  </w:r>
                </w:p>
              </w:tc>
              <w:tc>
                <w:tcPr>
                  <w:tcW w:w="1325" w:type="dxa"/>
                  <w:shd w:val="clear" w:color="auto" w:fill="auto"/>
                  <w:vAlign w:val="center"/>
                </w:tcPr>
                <w:p w:rsidR="00DD7E4E" w:rsidRPr="00BA71F5" w:rsidRDefault="00DD7E4E" w:rsidP="00DD7E4E">
                  <w:pPr>
                    <w:snapToGrid w:val="0"/>
                    <w:spacing w:line="480" w:lineRule="exact"/>
                    <w:jc w:val="center"/>
                    <w:rPr>
                      <w:rFonts w:eastAsia="標楷體"/>
                      <w:spacing w:val="-12"/>
                    </w:rPr>
                  </w:pPr>
                  <w:proofErr w:type="gramStart"/>
                  <w:r w:rsidRPr="00BA71F5">
                    <w:rPr>
                      <w:rFonts w:eastAsia="標楷體" w:hint="eastAsia"/>
                      <w:spacing w:val="-12"/>
                    </w:rPr>
                    <w:t>健體</w:t>
                  </w:r>
                  <w:proofErr w:type="gramEnd"/>
                </w:p>
              </w:tc>
            </w:tr>
            <w:tr w:rsidR="00DD7E4E" w:rsidRPr="00BA71F5" w:rsidTr="00DD7E4E">
              <w:trPr>
                <w:trHeight w:val="709"/>
              </w:trPr>
              <w:tc>
                <w:tcPr>
                  <w:tcW w:w="1555" w:type="dxa"/>
                  <w:shd w:val="clear" w:color="auto" w:fill="auto"/>
                </w:tcPr>
                <w:p w:rsidR="00DD7E4E" w:rsidRDefault="00DD7E4E" w:rsidP="00DD7E4E">
                  <w:pPr>
                    <w:snapToGrid w:val="0"/>
                    <w:spacing w:line="480" w:lineRule="exact"/>
                    <w:rPr>
                      <w:rFonts w:eastAsia="標楷體"/>
                      <w:spacing w:val="-12"/>
                    </w:rPr>
                  </w:pPr>
                  <w:r w:rsidRPr="00BA71F5">
                    <w:rPr>
                      <w:rFonts w:eastAsia="標楷體"/>
                      <w:spacing w:val="-12"/>
                    </w:rPr>
                    <w:t>承辦</w:t>
                  </w:r>
                </w:p>
                <w:p w:rsidR="00DD7E4E" w:rsidRPr="00BA71F5" w:rsidRDefault="00DD7E4E" w:rsidP="00DD7E4E">
                  <w:pPr>
                    <w:snapToGrid w:val="0"/>
                    <w:spacing w:line="480" w:lineRule="exact"/>
                    <w:rPr>
                      <w:rFonts w:eastAsia="標楷體"/>
                      <w:spacing w:val="-12"/>
                    </w:rPr>
                  </w:pPr>
                  <w:r w:rsidRPr="00BA71F5">
                    <w:rPr>
                      <w:rFonts w:eastAsia="標楷體"/>
                      <w:spacing w:val="-12"/>
                    </w:rPr>
                    <w:t>學校</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3/9</w:t>
                  </w:r>
                </w:p>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北門</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3/21</w:t>
                  </w:r>
                </w:p>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西港</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3/25</w:t>
                  </w:r>
                </w:p>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竹橋</w:t>
                  </w:r>
                </w:p>
              </w:tc>
              <w:tc>
                <w:tcPr>
                  <w:tcW w:w="1324" w:type="dxa"/>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4/19</w:t>
                  </w:r>
                </w:p>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北門</w:t>
                  </w:r>
                </w:p>
              </w:tc>
              <w:tc>
                <w:tcPr>
                  <w:tcW w:w="1325"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6/6</w:t>
                  </w:r>
                </w:p>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後港</w:t>
                  </w:r>
                </w:p>
              </w:tc>
            </w:tr>
            <w:tr w:rsidR="00DD7E4E" w:rsidRPr="00BA71F5" w:rsidTr="00DD7E4E">
              <w:trPr>
                <w:trHeight w:val="535"/>
              </w:trPr>
              <w:tc>
                <w:tcPr>
                  <w:tcW w:w="1555" w:type="dxa"/>
                  <w:shd w:val="clear" w:color="auto" w:fill="auto"/>
                </w:tcPr>
                <w:p w:rsidR="00DD7E4E" w:rsidRPr="00BA71F5" w:rsidRDefault="00DD7E4E" w:rsidP="00DD7E4E">
                  <w:pPr>
                    <w:snapToGrid w:val="0"/>
                    <w:spacing w:line="480" w:lineRule="exact"/>
                    <w:rPr>
                      <w:rFonts w:eastAsia="標楷體"/>
                      <w:spacing w:val="-12"/>
                    </w:rPr>
                  </w:pPr>
                  <w:r w:rsidRPr="00BA71F5">
                    <w:rPr>
                      <w:rFonts w:eastAsia="標楷體"/>
                      <w:spacing w:val="-12"/>
                    </w:rPr>
                    <w:t>備註</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r w:rsidRPr="00BA71F5">
                    <w:rPr>
                      <w:rFonts w:eastAsia="標楷體" w:hint="eastAsia"/>
                      <w:spacing w:val="-12"/>
                    </w:rPr>
                    <w:t>搭綜合</w:t>
                  </w:r>
                </w:p>
              </w:tc>
              <w:tc>
                <w:tcPr>
                  <w:tcW w:w="1324" w:type="dxa"/>
                  <w:shd w:val="clear" w:color="auto" w:fill="auto"/>
                  <w:vAlign w:val="center"/>
                </w:tcPr>
                <w:p w:rsidR="00DD7E4E" w:rsidRPr="00BA71F5" w:rsidRDefault="00DD7E4E" w:rsidP="00DD7E4E">
                  <w:pPr>
                    <w:snapToGrid w:val="0"/>
                    <w:spacing w:line="480" w:lineRule="exact"/>
                    <w:jc w:val="center"/>
                    <w:rPr>
                      <w:rFonts w:eastAsia="標楷體"/>
                      <w:spacing w:val="-12"/>
                    </w:rPr>
                  </w:pPr>
                </w:p>
              </w:tc>
              <w:tc>
                <w:tcPr>
                  <w:tcW w:w="1324" w:type="dxa"/>
                  <w:shd w:val="clear" w:color="auto" w:fill="auto"/>
                  <w:vAlign w:val="center"/>
                </w:tcPr>
                <w:p w:rsidR="00DD7E4E" w:rsidRPr="00BA71F5" w:rsidRDefault="00DD7E4E" w:rsidP="00DD7E4E">
                  <w:pPr>
                    <w:snapToGrid w:val="0"/>
                    <w:spacing w:line="480" w:lineRule="exact"/>
                    <w:jc w:val="center"/>
                    <w:rPr>
                      <w:rFonts w:eastAsia="標楷體"/>
                      <w:b/>
                      <w:spacing w:val="-12"/>
                    </w:rPr>
                  </w:pPr>
                </w:p>
              </w:tc>
              <w:tc>
                <w:tcPr>
                  <w:tcW w:w="1324" w:type="dxa"/>
                  <w:vAlign w:val="center"/>
                </w:tcPr>
                <w:p w:rsidR="00DD7E4E" w:rsidRPr="00BA71F5" w:rsidRDefault="00DD7E4E" w:rsidP="00DD7E4E">
                  <w:pPr>
                    <w:snapToGrid w:val="0"/>
                    <w:spacing w:line="480" w:lineRule="exact"/>
                    <w:jc w:val="center"/>
                    <w:rPr>
                      <w:rFonts w:eastAsia="標楷體"/>
                      <w:b/>
                      <w:spacing w:val="-12"/>
                    </w:rPr>
                  </w:pPr>
                </w:p>
              </w:tc>
              <w:tc>
                <w:tcPr>
                  <w:tcW w:w="1325" w:type="dxa"/>
                  <w:shd w:val="clear" w:color="auto" w:fill="auto"/>
                  <w:vAlign w:val="center"/>
                </w:tcPr>
                <w:p w:rsidR="00DD7E4E" w:rsidRPr="00BA71F5" w:rsidRDefault="00DD7E4E" w:rsidP="00DD7E4E">
                  <w:pPr>
                    <w:snapToGrid w:val="0"/>
                    <w:spacing w:line="480" w:lineRule="exact"/>
                    <w:jc w:val="center"/>
                    <w:rPr>
                      <w:rFonts w:eastAsia="標楷體"/>
                      <w:spacing w:val="-12"/>
                    </w:rPr>
                  </w:pPr>
                </w:p>
              </w:tc>
            </w:tr>
            <w:tr w:rsidR="00DD7E4E" w:rsidRPr="00BA71F5" w:rsidTr="00DD7E4E">
              <w:trPr>
                <w:trHeight w:val="535"/>
              </w:trPr>
              <w:tc>
                <w:tcPr>
                  <w:tcW w:w="1555" w:type="dxa"/>
                  <w:shd w:val="clear" w:color="auto" w:fill="auto"/>
                </w:tcPr>
                <w:p w:rsidR="00DD7E4E" w:rsidRPr="00BA71F5" w:rsidRDefault="00DD7E4E" w:rsidP="00DD7E4E">
                  <w:pPr>
                    <w:snapToGrid w:val="0"/>
                    <w:spacing w:line="480" w:lineRule="exact"/>
                    <w:rPr>
                      <w:rFonts w:eastAsia="標楷體"/>
                      <w:spacing w:val="-12"/>
                    </w:rPr>
                  </w:pPr>
                </w:p>
              </w:tc>
              <w:tc>
                <w:tcPr>
                  <w:tcW w:w="6621" w:type="dxa"/>
                  <w:gridSpan w:val="5"/>
                  <w:shd w:val="clear" w:color="auto" w:fill="auto"/>
                </w:tcPr>
                <w:p w:rsidR="00DD7E4E" w:rsidRPr="00BA71F5" w:rsidRDefault="00DD7E4E" w:rsidP="00DD7E4E">
                  <w:pPr>
                    <w:snapToGrid w:val="0"/>
                    <w:spacing w:line="480" w:lineRule="exact"/>
                    <w:rPr>
                      <w:rFonts w:eastAsia="標楷體"/>
                      <w:spacing w:val="-12"/>
                    </w:rPr>
                  </w:pPr>
                  <w:r w:rsidRPr="00BA71F5">
                    <w:rPr>
                      <w:rFonts w:eastAsia="標楷體" w:hint="eastAsia"/>
                      <w:spacing w:val="-12"/>
                    </w:rPr>
                    <w:t>上午場次：</w:t>
                  </w:r>
                  <w:r w:rsidRPr="00BA71F5">
                    <w:rPr>
                      <w:rFonts w:eastAsia="標楷體" w:hint="eastAsia"/>
                      <w:spacing w:val="-12"/>
                    </w:rPr>
                    <w:t>8:30-11:30</w:t>
                  </w:r>
                  <w:r w:rsidRPr="00BA71F5">
                    <w:rPr>
                      <w:rFonts w:eastAsia="標楷體" w:hint="eastAsia"/>
                      <w:spacing w:val="-12"/>
                    </w:rPr>
                    <w:t>；下午場次：</w:t>
                  </w:r>
                  <w:r w:rsidRPr="00BA71F5">
                    <w:rPr>
                      <w:rFonts w:eastAsia="標楷體" w:hint="eastAsia"/>
                      <w:spacing w:val="-12"/>
                    </w:rPr>
                    <w:t>1:30-4:30</w:t>
                  </w:r>
                </w:p>
              </w:tc>
            </w:tr>
          </w:tbl>
          <w:p w:rsidR="00DD7E4E" w:rsidRDefault="00DD7E4E" w:rsidP="00DD7E4E">
            <w:pPr>
              <w:snapToGrid w:val="0"/>
              <w:spacing w:line="480" w:lineRule="exact"/>
              <w:rPr>
                <w:rFonts w:eastAsia="標楷體"/>
                <w:b/>
                <w:spacing w:val="-12"/>
              </w:rPr>
            </w:pPr>
          </w:p>
        </w:tc>
      </w:tr>
    </w:tbl>
    <w:p w:rsidR="00DD7E4E" w:rsidRPr="000D505C" w:rsidRDefault="00DD7E4E" w:rsidP="00DD7E4E">
      <w:pPr>
        <w:snapToGrid w:val="0"/>
        <w:spacing w:line="480" w:lineRule="exact"/>
        <w:rPr>
          <w:rFonts w:ascii="標楷體" w:eastAsia="標楷體" w:hAnsi="標楷體"/>
          <w:sz w:val="28"/>
        </w:rPr>
      </w:pPr>
      <w:r w:rsidRPr="000D505C">
        <w:rPr>
          <w:rFonts w:ascii="標楷體" w:eastAsia="標楷體" w:hAnsi="標楷體"/>
          <w:sz w:val="28"/>
        </w:rPr>
        <w:t xml:space="preserve"> 八、學生學習</w:t>
      </w:r>
    </w:p>
    <w:p w:rsidR="00DD7E4E" w:rsidRPr="000D505C" w:rsidRDefault="00DD7E4E" w:rsidP="00DD7E4E">
      <w:pPr>
        <w:snapToGrid w:val="0"/>
        <w:spacing w:line="480" w:lineRule="exact"/>
        <w:ind w:left="708" w:hangingChars="253" w:hanging="708"/>
        <w:rPr>
          <w:rFonts w:ascii="標楷體" w:eastAsia="標楷體" w:hAnsi="標楷體"/>
          <w:sz w:val="28"/>
        </w:rPr>
      </w:pPr>
      <w:r>
        <w:rPr>
          <w:rFonts w:ascii="標楷體" w:eastAsia="標楷體" w:hAnsi="標楷體"/>
          <w:sz w:val="28"/>
        </w:rPr>
        <w:t xml:space="preserve">   </w:t>
      </w:r>
      <w:r w:rsidRPr="000D505C">
        <w:rPr>
          <w:rFonts w:ascii="標楷體" w:eastAsia="標楷體" w:hAnsi="標楷體"/>
          <w:sz w:val="28"/>
        </w:rPr>
        <w:t>1.</w:t>
      </w:r>
      <w:proofErr w:type="gramStart"/>
      <w:r w:rsidRPr="000D505C">
        <w:rPr>
          <w:rFonts w:ascii="標楷體" w:eastAsia="標楷體" w:hAnsi="標楷體"/>
          <w:sz w:val="28"/>
        </w:rPr>
        <w:t>三</w:t>
      </w:r>
      <w:proofErr w:type="gramEnd"/>
      <w:r w:rsidRPr="000D505C">
        <w:rPr>
          <w:rFonts w:ascii="標楷體" w:eastAsia="標楷體" w:hAnsi="標楷體"/>
          <w:sz w:val="28"/>
        </w:rPr>
        <w:t>年級</w:t>
      </w:r>
      <w:proofErr w:type="gramStart"/>
      <w:r w:rsidRPr="000D505C">
        <w:rPr>
          <w:rFonts w:ascii="標楷體" w:eastAsia="標楷體" w:hAnsi="標楷體"/>
          <w:sz w:val="28"/>
        </w:rPr>
        <w:t>留校晚自習</w:t>
      </w:r>
      <w:proofErr w:type="gramEnd"/>
      <w:r w:rsidRPr="000D505C">
        <w:rPr>
          <w:rFonts w:ascii="標楷體" w:eastAsia="標楷體" w:hAnsi="標楷體"/>
          <w:sz w:val="28"/>
        </w:rPr>
        <w:t>:週一至週四，5:10-7:30。由三導、科任老師與各處室支援。</w:t>
      </w:r>
    </w:p>
    <w:p w:rsidR="00DD7E4E" w:rsidRPr="000D505C" w:rsidRDefault="00DD7E4E" w:rsidP="00DD7E4E">
      <w:pPr>
        <w:snapToGrid w:val="0"/>
        <w:spacing w:line="480" w:lineRule="exact"/>
        <w:rPr>
          <w:rFonts w:ascii="標楷體" w:eastAsia="標楷體" w:hAnsi="標楷體"/>
          <w:sz w:val="28"/>
        </w:rPr>
      </w:pPr>
      <w:r>
        <w:rPr>
          <w:rFonts w:ascii="標楷體" w:eastAsia="標楷體" w:hAnsi="標楷體"/>
          <w:sz w:val="28"/>
        </w:rPr>
        <w:t xml:space="preserve">  </w:t>
      </w:r>
      <w:r w:rsidRPr="000D505C">
        <w:rPr>
          <w:rFonts w:ascii="標楷體" w:eastAsia="標楷體" w:hAnsi="標楷體"/>
          <w:sz w:val="28"/>
        </w:rPr>
        <w:t xml:space="preserve"> 2.二</w:t>
      </w:r>
      <w:r w:rsidRPr="000D505C">
        <w:rPr>
          <w:rFonts w:ascii="標楷體" w:eastAsia="標楷體" w:hAnsi="標楷體" w:hint="eastAsia"/>
          <w:sz w:val="28"/>
        </w:rPr>
        <w:t>、三</w:t>
      </w:r>
      <w:r w:rsidRPr="000D505C">
        <w:rPr>
          <w:rFonts w:ascii="標楷體" w:eastAsia="標楷體" w:hAnsi="標楷體"/>
          <w:sz w:val="28"/>
        </w:rPr>
        <w:t>年級週六</w:t>
      </w:r>
      <w:r w:rsidRPr="000D505C">
        <w:rPr>
          <w:rFonts w:ascii="標楷體" w:eastAsia="標楷體" w:hAnsi="標楷體" w:hint="eastAsia"/>
          <w:sz w:val="28"/>
        </w:rPr>
        <w:t>學藝性社團</w:t>
      </w:r>
      <w:r w:rsidRPr="000D505C">
        <w:rPr>
          <w:rFonts w:ascii="標楷體" w:eastAsia="標楷體" w:hAnsi="標楷體"/>
          <w:sz w:val="28"/>
        </w:rPr>
        <w:t>學習:</w:t>
      </w:r>
    </w:p>
    <w:tbl>
      <w:tblPr>
        <w:tblpPr w:leftFromText="180" w:rightFromText="180" w:vertAnchor="text" w:horzAnchor="page" w:tblpX="167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tblGrid>
      <w:tr w:rsidR="00DD7E4E" w:rsidRPr="008D5003" w:rsidTr="00DD7E4E">
        <w:tc>
          <w:tcPr>
            <w:tcW w:w="1242" w:type="dxa"/>
            <w:shd w:val="clear" w:color="auto" w:fill="auto"/>
          </w:tcPr>
          <w:p w:rsidR="00DD7E4E" w:rsidRPr="008D5003" w:rsidRDefault="00DD7E4E" w:rsidP="00DD7E4E">
            <w:pPr>
              <w:snapToGrid w:val="0"/>
              <w:spacing w:line="480" w:lineRule="exact"/>
              <w:rPr>
                <w:rFonts w:eastAsia="標楷體"/>
              </w:rPr>
            </w:pPr>
            <w:r w:rsidRPr="008D5003">
              <w:rPr>
                <w:rFonts w:eastAsia="標楷體"/>
              </w:rPr>
              <w:t>二年級</w:t>
            </w:r>
          </w:p>
        </w:tc>
        <w:tc>
          <w:tcPr>
            <w:tcW w:w="7513" w:type="dxa"/>
            <w:shd w:val="clear" w:color="auto" w:fill="auto"/>
          </w:tcPr>
          <w:p w:rsidR="00DD7E4E" w:rsidRPr="008D5003" w:rsidRDefault="00DD7E4E" w:rsidP="00DD7E4E">
            <w:pPr>
              <w:snapToGrid w:val="0"/>
              <w:spacing w:line="480" w:lineRule="exact"/>
              <w:rPr>
                <w:rFonts w:eastAsia="標楷體"/>
              </w:rPr>
            </w:pPr>
            <w:r w:rsidRPr="008D5003">
              <w:rPr>
                <w:rFonts w:eastAsia="標楷體"/>
              </w:rPr>
              <w:t>上課半天</w:t>
            </w:r>
          </w:p>
        </w:tc>
      </w:tr>
      <w:tr w:rsidR="00DD7E4E" w:rsidRPr="008D5003" w:rsidTr="00DD7E4E">
        <w:tc>
          <w:tcPr>
            <w:tcW w:w="1242" w:type="dxa"/>
            <w:shd w:val="clear" w:color="auto" w:fill="auto"/>
          </w:tcPr>
          <w:p w:rsidR="00DD7E4E" w:rsidRPr="008D5003" w:rsidRDefault="00DD7E4E" w:rsidP="00DD7E4E">
            <w:pPr>
              <w:snapToGrid w:val="0"/>
              <w:spacing w:line="480" w:lineRule="exact"/>
              <w:rPr>
                <w:rFonts w:eastAsia="標楷體"/>
              </w:rPr>
            </w:pPr>
            <w:proofErr w:type="gramStart"/>
            <w:r w:rsidRPr="008D5003">
              <w:rPr>
                <w:rFonts w:eastAsia="標楷體"/>
              </w:rPr>
              <w:t>三</w:t>
            </w:r>
            <w:proofErr w:type="gramEnd"/>
            <w:r w:rsidRPr="008D5003">
              <w:rPr>
                <w:rFonts w:eastAsia="標楷體"/>
              </w:rPr>
              <w:t>年級</w:t>
            </w:r>
          </w:p>
        </w:tc>
        <w:tc>
          <w:tcPr>
            <w:tcW w:w="7513" w:type="dxa"/>
            <w:shd w:val="clear" w:color="auto" w:fill="auto"/>
          </w:tcPr>
          <w:p w:rsidR="00DD7E4E" w:rsidRPr="008D5003" w:rsidRDefault="00DD7E4E" w:rsidP="00DD7E4E">
            <w:pPr>
              <w:snapToGrid w:val="0"/>
              <w:spacing w:line="480" w:lineRule="exact"/>
              <w:rPr>
                <w:rFonts w:eastAsia="標楷體"/>
              </w:rPr>
            </w:pPr>
            <w:r w:rsidRPr="008D5003">
              <w:rPr>
                <w:rFonts w:eastAsia="標楷體"/>
              </w:rPr>
              <w:t>上學期上課</w:t>
            </w:r>
            <w:proofErr w:type="gramStart"/>
            <w:r w:rsidRPr="008D5003">
              <w:rPr>
                <w:rFonts w:eastAsia="標楷體"/>
              </w:rPr>
              <w:t>半天，</w:t>
            </w:r>
            <w:proofErr w:type="gramEnd"/>
            <w:r w:rsidRPr="008D5003">
              <w:rPr>
                <w:rFonts w:eastAsia="標楷體"/>
              </w:rPr>
              <w:t>下學期上午上課下午自修</w:t>
            </w:r>
          </w:p>
        </w:tc>
      </w:tr>
    </w:tbl>
    <w:p w:rsidR="00DD7E4E" w:rsidRPr="008D5003" w:rsidRDefault="00DD7E4E" w:rsidP="00DD7E4E">
      <w:pPr>
        <w:snapToGrid w:val="0"/>
        <w:spacing w:line="480" w:lineRule="exact"/>
        <w:rPr>
          <w:rFonts w:eastAsia="標楷體"/>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8F2124" w:rsidRDefault="008F2124"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p>
    <w:p w:rsidR="00DD7E4E" w:rsidRDefault="00DD7E4E" w:rsidP="00DD7E4E">
      <w:pPr>
        <w:snapToGrid w:val="0"/>
        <w:spacing w:line="480" w:lineRule="exact"/>
        <w:rPr>
          <w:rFonts w:eastAsia="標楷體"/>
          <w:sz w:val="28"/>
        </w:rPr>
      </w:pPr>
      <w:r w:rsidRPr="000D505C">
        <w:rPr>
          <w:rFonts w:eastAsia="標楷體"/>
          <w:sz w:val="28"/>
        </w:rPr>
        <w:lastRenderedPageBreak/>
        <w:t>九、</w:t>
      </w:r>
      <w:r w:rsidRPr="000D505C">
        <w:rPr>
          <w:rFonts w:eastAsia="標楷體" w:hint="eastAsia"/>
          <w:sz w:val="28"/>
        </w:rPr>
        <w:t>107</w:t>
      </w:r>
      <w:proofErr w:type="gramStart"/>
      <w:r w:rsidRPr="000D505C">
        <w:rPr>
          <w:rFonts w:eastAsia="標楷體" w:hint="eastAsia"/>
          <w:sz w:val="28"/>
        </w:rPr>
        <w:t>課綱國中</w:t>
      </w:r>
      <w:proofErr w:type="gramEnd"/>
      <w:r w:rsidRPr="000D505C">
        <w:rPr>
          <w:rFonts w:eastAsia="標楷體" w:hint="eastAsia"/>
          <w:sz w:val="28"/>
        </w:rPr>
        <w:t>部分</w:t>
      </w:r>
    </w:p>
    <w:p w:rsidR="00F20635" w:rsidRPr="000D505C" w:rsidRDefault="00F20635" w:rsidP="00DD7E4E">
      <w:pPr>
        <w:snapToGrid w:val="0"/>
        <w:spacing w:line="480" w:lineRule="exact"/>
        <w:rPr>
          <w:rFonts w:eastAsia="標楷體"/>
          <w:sz w:val="28"/>
        </w:rPr>
      </w:pPr>
    </w:p>
    <w:tbl>
      <w:tblPr>
        <w:tblStyle w:val="aa"/>
        <w:tblW w:w="0" w:type="auto"/>
        <w:tblInd w:w="675" w:type="dxa"/>
        <w:tblLook w:val="04A0" w:firstRow="1" w:lastRow="0" w:firstColumn="1" w:lastColumn="0" w:noHBand="0" w:noVBand="1"/>
      </w:tblPr>
      <w:tblGrid>
        <w:gridCol w:w="1524"/>
        <w:gridCol w:w="4366"/>
        <w:gridCol w:w="2474"/>
      </w:tblGrid>
      <w:tr w:rsidR="00DD7E4E" w:rsidRPr="008F2124" w:rsidTr="00227F98">
        <w:trPr>
          <w:trHeight w:val="587"/>
        </w:trPr>
        <w:tc>
          <w:tcPr>
            <w:tcW w:w="1524" w:type="dxa"/>
          </w:tcPr>
          <w:p w:rsidR="00DD7E4E" w:rsidRPr="008F2124" w:rsidRDefault="00DD7E4E" w:rsidP="00DD7E4E">
            <w:pPr>
              <w:snapToGrid w:val="0"/>
              <w:spacing w:line="480" w:lineRule="exact"/>
              <w:rPr>
                <w:rFonts w:eastAsia="標楷體"/>
                <w:sz w:val="28"/>
                <w:szCs w:val="28"/>
              </w:rPr>
            </w:pPr>
          </w:p>
        </w:tc>
        <w:tc>
          <w:tcPr>
            <w:tcW w:w="4366" w:type="dxa"/>
          </w:tcPr>
          <w:p w:rsidR="00DD7E4E" w:rsidRPr="008F2124" w:rsidRDefault="00DD7E4E" w:rsidP="00DD7E4E">
            <w:pPr>
              <w:snapToGrid w:val="0"/>
              <w:spacing w:line="480" w:lineRule="exact"/>
              <w:rPr>
                <w:rFonts w:eastAsia="標楷體"/>
                <w:b/>
                <w:sz w:val="28"/>
                <w:szCs w:val="28"/>
              </w:rPr>
            </w:pPr>
            <w:r w:rsidRPr="008F2124">
              <w:rPr>
                <w:rFonts w:eastAsia="標楷體" w:hint="eastAsia"/>
                <w:sz w:val="28"/>
                <w:szCs w:val="28"/>
              </w:rPr>
              <w:t xml:space="preserve">          </w:t>
            </w:r>
            <w:r w:rsidRPr="008F2124">
              <w:rPr>
                <w:rFonts w:eastAsia="標楷體" w:hint="eastAsia"/>
                <w:b/>
                <w:sz w:val="28"/>
                <w:szCs w:val="28"/>
              </w:rPr>
              <w:t xml:space="preserve"> 107</w:t>
            </w:r>
            <w:proofErr w:type="gramStart"/>
            <w:r w:rsidRPr="008F2124">
              <w:rPr>
                <w:rFonts w:eastAsia="標楷體" w:hint="eastAsia"/>
                <w:b/>
                <w:sz w:val="28"/>
                <w:szCs w:val="28"/>
              </w:rPr>
              <w:t>課綱</w:t>
            </w:r>
            <w:proofErr w:type="gramEnd"/>
          </w:p>
        </w:tc>
        <w:tc>
          <w:tcPr>
            <w:tcW w:w="2474" w:type="dxa"/>
          </w:tcPr>
          <w:p w:rsidR="00DD7E4E" w:rsidRPr="008F2124" w:rsidRDefault="00DD7E4E" w:rsidP="00DD7E4E">
            <w:pPr>
              <w:snapToGrid w:val="0"/>
              <w:spacing w:line="480" w:lineRule="exact"/>
              <w:rPr>
                <w:rFonts w:eastAsia="標楷體"/>
                <w:b/>
                <w:sz w:val="28"/>
                <w:szCs w:val="28"/>
              </w:rPr>
            </w:pPr>
            <w:r w:rsidRPr="008F2124">
              <w:rPr>
                <w:rFonts w:eastAsia="標楷體" w:hint="eastAsia"/>
                <w:b/>
                <w:sz w:val="28"/>
                <w:szCs w:val="28"/>
              </w:rPr>
              <w:t>九年</w:t>
            </w:r>
            <w:proofErr w:type="gramStart"/>
            <w:r w:rsidRPr="008F2124">
              <w:rPr>
                <w:rFonts w:eastAsia="標楷體" w:hint="eastAsia"/>
                <w:b/>
                <w:sz w:val="28"/>
                <w:szCs w:val="28"/>
              </w:rPr>
              <w:t>一貫課綱</w:t>
            </w:r>
            <w:proofErr w:type="gramEnd"/>
          </w:p>
        </w:tc>
      </w:tr>
      <w:tr w:rsidR="00DD7E4E" w:rsidRPr="008F2124" w:rsidTr="00227F98">
        <w:tc>
          <w:tcPr>
            <w:tcW w:w="152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課程主軸</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課程主軸</w:t>
            </w:r>
            <w:r w:rsidRPr="008F2124">
              <w:rPr>
                <w:rFonts w:eastAsia="標楷體" w:hint="eastAsia"/>
                <w:sz w:val="28"/>
                <w:szCs w:val="28"/>
              </w:rPr>
              <w:t xml:space="preserve">: </w:t>
            </w:r>
            <w:r w:rsidRPr="008F2124">
              <w:rPr>
                <w:rFonts w:eastAsia="標楷體" w:hint="eastAsia"/>
                <w:sz w:val="28"/>
                <w:szCs w:val="28"/>
              </w:rPr>
              <w:t>核心素養</w:t>
            </w:r>
          </w:p>
        </w:tc>
        <w:tc>
          <w:tcPr>
            <w:tcW w:w="247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十大基本能力</w:t>
            </w:r>
          </w:p>
        </w:tc>
      </w:tr>
      <w:tr w:rsidR="00DD7E4E" w:rsidRPr="008F2124" w:rsidTr="00227F98">
        <w:tc>
          <w:tcPr>
            <w:tcW w:w="152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課程連貫</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學習重點</w:t>
            </w:r>
          </w:p>
        </w:tc>
        <w:tc>
          <w:tcPr>
            <w:tcW w:w="247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能力指標</w:t>
            </w:r>
          </w:p>
        </w:tc>
      </w:tr>
      <w:tr w:rsidR="00DD7E4E" w:rsidRPr="008F2124" w:rsidTr="00227F98">
        <w:tc>
          <w:tcPr>
            <w:tcW w:w="152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語文領域新增</w:t>
            </w:r>
            <w:r w:rsidRPr="008F2124">
              <w:rPr>
                <w:rFonts w:eastAsia="標楷體" w:hint="eastAsia"/>
                <w:b/>
                <w:sz w:val="28"/>
                <w:szCs w:val="28"/>
              </w:rPr>
              <w:t>新住民語文</w:t>
            </w:r>
          </w:p>
        </w:tc>
        <w:tc>
          <w:tcPr>
            <w:tcW w:w="2474" w:type="dxa"/>
          </w:tcPr>
          <w:p w:rsidR="00DD7E4E" w:rsidRPr="008F2124" w:rsidRDefault="00DD7E4E" w:rsidP="00DD7E4E">
            <w:pPr>
              <w:snapToGrid w:val="0"/>
              <w:spacing w:line="480" w:lineRule="exact"/>
              <w:rPr>
                <w:rFonts w:eastAsia="標楷體"/>
                <w:sz w:val="28"/>
                <w:szCs w:val="28"/>
              </w:rPr>
            </w:pPr>
          </w:p>
        </w:tc>
      </w:tr>
      <w:tr w:rsidR="00DD7E4E" w:rsidRPr="008F2124" w:rsidTr="00227F98">
        <w:tc>
          <w:tcPr>
            <w:tcW w:w="1524" w:type="dxa"/>
          </w:tcPr>
          <w:p w:rsidR="00DD7E4E" w:rsidRPr="008F2124" w:rsidRDefault="00DD7E4E" w:rsidP="00DD7E4E">
            <w:pPr>
              <w:rPr>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彈性學習課程</w:t>
            </w:r>
            <w:r w:rsidRPr="008F2124">
              <w:rPr>
                <w:rFonts w:eastAsia="標楷體" w:hint="eastAsia"/>
                <w:sz w:val="28"/>
                <w:szCs w:val="28"/>
              </w:rPr>
              <w:t>3</w:t>
            </w:r>
            <w:proofErr w:type="gramStart"/>
            <w:r w:rsidRPr="008F2124">
              <w:rPr>
                <w:rFonts w:eastAsia="標楷體"/>
                <w:sz w:val="28"/>
                <w:szCs w:val="28"/>
              </w:rPr>
              <w:t>—</w:t>
            </w:r>
            <w:proofErr w:type="gramEnd"/>
            <w:r w:rsidRPr="008F2124">
              <w:rPr>
                <w:rFonts w:eastAsia="標楷體" w:hint="eastAsia"/>
                <w:sz w:val="28"/>
                <w:szCs w:val="28"/>
              </w:rPr>
              <w:t>6</w:t>
            </w:r>
            <w:r w:rsidRPr="008F2124">
              <w:rPr>
                <w:rFonts w:eastAsia="標楷體" w:hint="eastAsia"/>
                <w:sz w:val="28"/>
                <w:szCs w:val="28"/>
              </w:rPr>
              <w:t>節</w:t>
            </w:r>
          </w:p>
        </w:tc>
        <w:tc>
          <w:tcPr>
            <w:tcW w:w="247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彈性學習節數</w:t>
            </w:r>
          </w:p>
        </w:tc>
      </w:tr>
      <w:tr w:rsidR="00DD7E4E" w:rsidRPr="008F2124" w:rsidTr="00227F98">
        <w:tc>
          <w:tcPr>
            <w:tcW w:w="1524" w:type="dxa"/>
          </w:tcPr>
          <w:p w:rsidR="00DD7E4E" w:rsidRPr="008F2124" w:rsidRDefault="00DD7E4E" w:rsidP="00DD7E4E">
            <w:pPr>
              <w:rPr>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各領域</w:t>
            </w:r>
            <w:proofErr w:type="gramStart"/>
            <w:r w:rsidRPr="008F2124">
              <w:rPr>
                <w:rFonts w:eastAsia="標楷體" w:hint="eastAsia"/>
                <w:sz w:val="28"/>
                <w:szCs w:val="28"/>
              </w:rPr>
              <w:t>採</w:t>
            </w:r>
            <w:r w:rsidRPr="008F2124">
              <w:rPr>
                <w:rFonts w:eastAsia="標楷體" w:hint="eastAsia"/>
                <w:b/>
                <w:sz w:val="28"/>
                <w:szCs w:val="28"/>
              </w:rPr>
              <w:t>固定</w:t>
            </w:r>
            <w:r w:rsidRPr="008F2124">
              <w:rPr>
                <w:rFonts w:eastAsia="標楷體" w:hint="eastAsia"/>
                <w:sz w:val="28"/>
                <w:szCs w:val="28"/>
              </w:rPr>
              <w:t>節</w:t>
            </w:r>
            <w:proofErr w:type="gramEnd"/>
            <w:r w:rsidRPr="008F2124">
              <w:rPr>
                <w:rFonts w:eastAsia="標楷體" w:hint="eastAsia"/>
                <w:sz w:val="28"/>
                <w:szCs w:val="28"/>
              </w:rPr>
              <w:t>數</w:t>
            </w:r>
            <w:r w:rsidRPr="008F2124">
              <w:rPr>
                <w:rFonts w:eastAsia="標楷體" w:hint="eastAsia"/>
                <w:b/>
                <w:sz w:val="28"/>
                <w:szCs w:val="28"/>
              </w:rPr>
              <w:t>，國</w:t>
            </w:r>
            <w:r w:rsidRPr="008F2124">
              <w:rPr>
                <w:rFonts w:eastAsia="標楷體" w:hint="eastAsia"/>
                <w:b/>
                <w:sz w:val="28"/>
                <w:szCs w:val="28"/>
              </w:rPr>
              <w:t>5</w:t>
            </w:r>
            <w:r w:rsidRPr="008F2124">
              <w:rPr>
                <w:rFonts w:eastAsia="標楷體" w:hint="eastAsia"/>
                <w:b/>
                <w:sz w:val="28"/>
                <w:szCs w:val="28"/>
              </w:rPr>
              <w:t>英</w:t>
            </w:r>
            <w:r w:rsidRPr="008F2124">
              <w:rPr>
                <w:rFonts w:eastAsia="標楷體" w:hint="eastAsia"/>
                <w:b/>
                <w:sz w:val="28"/>
                <w:szCs w:val="28"/>
              </w:rPr>
              <w:t>3</w:t>
            </w:r>
            <w:r w:rsidRPr="008F2124">
              <w:rPr>
                <w:rFonts w:eastAsia="標楷體" w:hint="eastAsia"/>
                <w:b/>
                <w:sz w:val="28"/>
                <w:szCs w:val="28"/>
              </w:rPr>
              <w:t>數</w:t>
            </w:r>
            <w:r w:rsidRPr="008F2124">
              <w:rPr>
                <w:rFonts w:eastAsia="標楷體" w:hint="eastAsia"/>
                <w:b/>
                <w:sz w:val="28"/>
                <w:szCs w:val="28"/>
              </w:rPr>
              <w:t>4</w:t>
            </w:r>
            <w:r w:rsidRPr="008F2124">
              <w:rPr>
                <w:rFonts w:eastAsia="標楷體" w:hint="eastAsia"/>
                <w:b/>
                <w:sz w:val="28"/>
                <w:szCs w:val="28"/>
              </w:rPr>
              <w:t>自</w:t>
            </w:r>
            <w:r w:rsidRPr="008F2124">
              <w:rPr>
                <w:rFonts w:eastAsia="標楷體" w:hint="eastAsia"/>
                <w:b/>
                <w:sz w:val="28"/>
                <w:szCs w:val="28"/>
              </w:rPr>
              <w:t>3</w:t>
            </w:r>
            <w:r w:rsidRPr="008F2124">
              <w:rPr>
                <w:rFonts w:eastAsia="標楷體" w:hint="eastAsia"/>
                <w:b/>
                <w:sz w:val="28"/>
                <w:szCs w:val="28"/>
              </w:rPr>
              <w:t>藝術</w:t>
            </w:r>
            <w:r w:rsidRPr="008F2124">
              <w:rPr>
                <w:rFonts w:eastAsia="標楷體" w:hint="eastAsia"/>
                <w:b/>
                <w:sz w:val="28"/>
                <w:szCs w:val="28"/>
              </w:rPr>
              <w:t>3</w:t>
            </w:r>
            <w:r w:rsidRPr="008F2124">
              <w:rPr>
                <w:rFonts w:eastAsia="標楷體" w:hint="eastAsia"/>
                <w:b/>
                <w:sz w:val="28"/>
                <w:szCs w:val="28"/>
              </w:rPr>
              <w:t>綜合</w:t>
            </w:r>
            <w:r w:rsidRPr="008F2124">
              <w:rPr>
                <w:rFonts w:eastAsia="標楷體" w:hint="eastAsia"/>
                <w:b/>
                <w:sz w:val="28"/>
                <w:szCs w:val="28"/>
              </w:rPr>
              <w:t>3</w:t>
            </w:r>
            <w:proofErr w:type="gramStart"/>
            <w:r w:rsidRPr="008F2124">
              <w:rPr>
                <w:rFonts w:eastAsia="標楷體" w:hint="eastAsia"/>
                <w:b/>
                <w:sz w:val="28"/>
                <w:szCs w:val="28"/>
              </w:rPr>
              <w:t>健體</w:t>
            </w:r>
            <w:proofErr w:type="gramEnd"/>
            <w:r w:rsidRPr="008F2124">
              <w:rPr>
                <w:rFonts w:eastAsia="標楷體" w:hint="eastAsia"/>
                <w:b/>
                <w:sz w:val="28"/>
                <w:szCs w:val="28"/>
              </w:rPr>
              <w:t>3</w:t>
            </w:r>
          </w:p>
        </w:tc>
        <w:tc>
          <w:tcPr>
            <w:tcW w:w="2474"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節數可調整</w:t>
            </w:r>
          </w:p>
        </w:tc>
      </w:tr>
      <w:tr w:rsidR="00DD7E4E" w:rsidRPr="008F2124" w:rsidTr="00227F98">
        <w:tc>
          <w:tcPr>
            <w:tcW w:w="1524" w:type="dxa"/>
          </w:tcPr>
          <w:p w:rsidR="00DD7E4E" w:rsidRPr="008F2124" w:rsidRDefault="00DD7E4E" w:rsidP="00DD7E4E">
            <w:pPr>
              <w:rPr>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自然、社會、藝文、綜合、</w:t>
            </w:r>
            <w:proofErr w:type="gramStart"/>
            <w:r w:rsidRPr="008F2124">
              <w:rPr>
                <w:rFonts w:eastAsia="標楷體" w:hint="eastAsia"/>
                <w:sz w:val="28"/>
                <w:szCs w:val="28"/>
              </w:rPr>
              <w:t>健體經課發</w:t>
            </w:r>
            <w:proofErr w:type="gramEnd"/>
            <w:r w:rsidRPr="008F2124">
              <w:rPr>
                <w:rFonts w:eastAsia="標楷體" w:hint="eastAsia"/>
                <w:sz w:val="28"/>
                <w:szCs w:val="28"/>
              </w:rPr>
              <w:t>會通過，得實施分科教學，同時在不同年級彈性修習不同科目。</w:t>
            </w:r>
          </w:p>
        </w:tc>
        <w:tc>
          <w:tcPr>
            <w:tcW w:w="2474" w:type="dxa"/>
          </w:tcPr>
          <w:p w:rsidR="00DD7E4E" w:rsidRPr="008F2124" w:rsidRDefault="00DD7E4E" w:rsidP="00DD7E4E">
            <w:pPr>
              <w:snapToGrid w:val="0"/>
              <w:spacing w:line="480" w:lineRule="exact"/>
              <w:rPr>
                <w:rFonts w:eastAsia="標楷體"/>
                <w:sz w:val="28"/>
                <w:szCs w:val="28"/>
              </w:rPr>
            </w:pPr>
          </w:p>
        </w:tc>
      </w:tr>
      <w:tr w:rsidR="00DD7E4E" w:rsidRPr="008F2124" w:rsidTr="00227F98">
        <w:tc>
          <w:tcPr>
            <w:tcW w:w="1524" w:type="dxa"/>
          </w:tcPr>
          <w:p w:rsidR="00DD7E4E" w:rsidRPr="008F2124" w:rsidRDefault="00DD7E4E" w:rsidP="00DD7E4E">
            <w:pPr>
              <w:rPr>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領域課程可依學校需求彈性組合，包括以</w:t>
            </w:r>
            <w:proofErr w:type="gramStart"/>
            <w:r w:rsidRPr="008F2124">
              <w:rPr>
                <w:rFonts w:eastAsia="標楷體" w:hint="eastAsia"/>
                <w:sz w:val="28"/>
                <w:szCs w:val="28"/>
              </w:rPr>
              <w:t>週</w:t>
            </w:r>
            <w:proofErr w:type="gramEnd"/>
            <w:r w:rsidRPr="008F2124">
              <w:rPr>
                <w:rFonts w:eastAsia="標楷體" w:hint="eastAsia"/>
                <w:sz w:val="28"/>
                <w:szCs w:val="28"/>
              </w:rPr>
              <w:t>為單位排課，以學期為單位排課，跨領域統整，跨階段彈性開課。</w:t>
            </w:r>
          </w:p>
        </w:tc>
        <w:tc>
          <w:tcPr>
            <w:tcW w:w="2474" w:type="dxa"/>
          </w:tcPr>
          <w:p w:rsidR="00DD7E4E" w:rsidRPr="008F2124" w:rsidRDefault="00DD7E4E" w:rsidP="00DD7E4E">
            <w:pPr>
              <w:snapToGrid w:val="0"/>
              <w:spacing w:line="480" w:lineRule="exact"/>
              <w:rPr>
                <w:rFonts w:eastAsia="標楷體"/>
                <w:sz w:val="28"/>
                <w:szCs w:val="28"/>
              </w:rPr>
            </w:pPr>
          </w:p>
        </w:tc>
      </w:tr>
      <w:tr w:rsidR="00DD7E4E" w:rsidRPr="008F2124" w:rsidTr="00227F98">
        <w:tc>
          <w:tcPr>
            <w:tcW w:w="1524" w:type="dxa"/>
          </w:tcPr>
          <w:p w:rsidR="00DD7E4E" w:rsidRPr="008F2124" w:rsidRDefault="00DD7E4E" w:rsidP="00DD7E4E">
            <w:pPr>
              <w:rPr>
                <w:sz w:val="28"/>
                <w:szCs w:val="28"/>
              </w:rPr>
            </w:pPr>
            <w:r w:rsidRPr="008F2124">
              <w:rPr>
                <w:rFonts w:eastAsia="標楷體" w:hint="eastAsia"/>
                <w:sz w:val="28"/>
                <w:szCs w:val="28"/>
              </w:rPr>
              <w:t>課程規劃</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整合生活科技與資訊科技實施兩節課</w:t>
            </w:r>
          </w:p>
        </w:tc>
        <w:tc>
          <w:tcPr>
            <w:tcW w:w="2474" w:type="dxa"/>
          </w:tcPr>
          <w:p w:rsidR="00DD7E4E" w:rsidRPr="008F2124" w:rsidRDefault="00DD7E4E" w:rsidP="00DD7E4E">
            <w:pPr>
              <w:snapToGrid w:val="0"/>
              <w:spacing w:line="480" w:lineRule="exact"/>
              <w:rPr>
                <w:rFonts w:eastAsia="標楷體"/>
                <w:sz w:val="28"/>
                <w:szCs w:val="28"/>
              </w:rPr>
            </w:pPr>
          </w:p>
        </w:tc>
      </w:tr>
      <w:tr w:rsidR="00DD7E4E" w:rsidRPr="008F2124" w:rsidTr="00227F98">
        <w:tc>
          <w:tcPr>
            <w:tcW w:w="1524" w:type="dxa"/>
          </w:tcPr>
          <w:p w:rsidR="00DD7E4E" w:rsidRPr="008F2124" w:rsidRDefault="00DD7E4E" w:rsidP="00DD7E4E">
            <w:pPr>
              <w:rPr>
                <w:rFonts w:eastAsia="標楷體"/>
                <w:sz w:val="28"/>
                <w:szCs w:val="28"/>
              </w:rPr>
            </w:pPr>
            <w:r w:rsidRPr="008F2124">
              <w:rPr>
                <w:rFonts w:eastAsia="標楷體" w:hint="eastAsia"/>
                <w:sz w:val="28"/>
                <w:szCs w:val="28"/>
              </w:rPr>
              <w:t>教師教學</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校長與教師每學年至少</w:t>
            </w:r>
            <w:proofErr w:type="gramStart"/>
            <w:r w:rsidRPr="008F2124">
              <w:rPr>
                <w:rFonts w:eastAsia="標楷體" w:hint="eastAsia"/>
                <w:sz w:val="28"/>
                <w:szCs w:val="28"/>
              </w:rPr>
              <w:t>公開觀課一次</w:t>
            </w:r>
            <w:proofErr w:type="gramEnd"/>
          </w:p>
        </w:tc>
        <w:tc>
          <w:tcPr>
            <w:tcW w:w="2474" w:type="dxa"/>
          </w:tcPr>
          <w:p w:rsidR="00DD7E4E" w:rsidRPr="008F2124" w:rsidRDefault="00DD7E4E" w:rsidP="00DD7E4E">
            <w:pPr>
              <w:snapToGrid w:val="0"/>
              <w:spacing w:line="480" w:lineRule="exact"/>
              <w:rPr>
                <w:rFonts w:eastAsia="標楷體"/>
                <w:sz w:val="28"/>
                <w:szCs w:val="28"/>
              </w:rPr>
            </w:pPr>
          </w:p>
        </w:tc>
      </w:tr>
      <w:tr w:rsidR="00DD7E4E" w:rsidRPr="008F2124" w:rsidTr="00227F98">
        <w:tc>
          <w:tcPr>
            <w:tcW w:w="1524" w:type="dxa"/>
          </w:tcPr>
          <w:p w:rsidR="00DD7E4E" w:rsidRPr="008F2124" w:rsidRDefault="00DD7E4E" w:rsidP="00DD7E4E">
            <w:pPr>
              <w:rPr>
                <w:rFonts w:eastAsia="標楷體"/>
                <w:sz w:val="28"/>
                <w:szCs w:val="28"/>
              </w:rPr>
            </w:pPr>
            <w:r w:rsidRPr="008F2124">
              <w:rPr>
                <w:rFonts w:eastAsia="標楷體" w:hint="eastAsia"/>
                <w:sz w:val="28"/>
                <w:szCs w:val="28"/>
              </w:rPr>
              <w:t>教師教學</w:t>
            </w:r>
          </w:p>
        </w:tc>
        <w:tc>
          <w:tcPr>
            <w:tcW w:w="4366" w:type="dxa"/>
          </w:tcPr>
          <w:p w:rsidR="00DD7E4E" w:rsidRPr="008F2124" w:rsidRDefault="00DD7E4E" w:rsidP="00DD7E4E">
            <w:pPr>
              <w:snapToGrid w:val="0"/>
              <w:spacing w:line="480" w:lineRule="exact"/>
              <w:rPr>
                <w:rFonts w:eastAsia="標楷體"/>
                <w:sz w:val="28"/>
                <w:szCs w:val="28"/>
              </w:rPr>
            </w:pPr>
            <w:r w:rsidRPr="008F2124">
              <w:rPr>
                <w:rFonts w:eastAsia="標楷體" w:hint="eastAsia"/>
                <w:sz w:val="28"/>
                <w:szCs w:val="28"/>
              </w:rPr>
              <w:t>協同教學節數可</w:t>
            </w:r>
            <w:proofErr w:type="gramStart"/>
            <w:r w:rsidRPr="008F2124">
              <w:rPr>
                <w:rFonts w:eastAsia="標楷體" w:hint="eastAsia"/>
                <w:sz w:val="28"/>
                <w:szCs w:val="28"/>
              </w:rPr>
              <w:t>採</w:t>
            </w:r>
            <w:proofErr w:type="gramEnd"/>
            <w:r w:rsidRPr="008F2124">
              <w:rPr>
                <w:rFonts w:eastAsia="標楷體" w:hint="eastAsia"/>
                <w:sz w:val="28"/>
                <w:szCs w:val="28"/>
              </w:rPr>
              <w:t>計為教師授課節數</w:t>
            </w:r>
          </w:p>
        </w:tc>
        <w:tc>
          <w:tcPr>
            <w:tcW w:w="2474" w:type="dxa"/>
          </w:tcPr>
          <w:p w:rsidR="00DD7E4E" w:rsidRPr="008F2124" w:rsidRDefault="00DD7E4E" w:rsidP="00DD7E4E">
            <w:pPr>
              <w:snapToGrid w:val="0"/>
              <w:spacing w:line="480" w:lineRule="exact"/>
              <w:rPr>
                <w:rFonts w:eastAsia="標楷體"/>
                <w:sz w:val="28"/>
                <w:szCs w:val="28"/>
              </w:rPr>
            </w:pPr>
          </w:p>
        </w:tc>
      </w:tr>
    </w:tbl>
    <w:p w:rsidR="00DD7E4E" w:rsidRPr="00F20635" w:rsidRDefault="00DD7E4E" w:rsidP="00DD7E4E">
      <w:pPr>
        <w:snapToGrid w:val="0"/>
        <w:spacing w:line="480" w:lineRule="exact"/>
        <w:rPr>
          <w:rFonts w:eastAsia="標楷體"/>
          <w:szCs w:val="24"/>
        </w:rPr>
      </w:pPr>
    </w:p>
    <w:p w:rsidR="00DD7E4E" w:rsidRPr="008D5003" w:rsidRDefault="00DD7E4E" w:rsidP="00DD7E4E">
      <w:pPr>
        <w:rPr>
          <w:rFonts w:eastAsia="標楷體"/>
        </w:rPr>
      </w:pPr>
    </w:p>
    <w:p w:rsidR="00DD7E4E" w:rsidRPr="008D5003" w:rsidRDefault="00DD7E4E" w:rsidP="00DD7E4E">
      <w:pPr>
        <w:spacing w:beforeLines="50" w:before="180" w:line="480" w:lineRule="exact"/>
        <w:jc w:val="both"/>
        <w:rPr>
          <w:rFonts w:eastAsia="標楷體"/>
          <w:spacing w:val="-12"/>
        </w:rPr>
      </w:pPr>
    </w:p>
    <w:p w:rsidR="00DE4B88" w:rsidRPr="00DD7E4E" w:rsidRDefault="00DE4B88" w:rsidP="00D5621B"/>
    <w:p w:rsidR="007278A1" w:rsidRDefault="007278A1" w:rsidP="00D5621B"/>
    <w:p w:rsidR="00D94531" w:rsidRDefault="00D94531" w:rsidP="00D5621B"/>
    <w:p w:rsidR="00DD7E4E" w:rsidRDefault="00DD7E4E" w:rsidP="00D5621B"/>
    <w:p w:rsidR="007278A1" w:rsidRDefault="007278A1" w:rsidP="00D5621B"/>
    <w:p w:rsidR="00E07936" w:rsidRDefault="00F674E7" w:rsidP="004A0AE7">
      <w:pPr>
        <w:snapToGrid w:val="0"/>
        <w:spacing w:line="560" w:lineRule="exact"/>
        <w:rPr>
          <w:rFonts w:ascii="華康儷中黑" w:eastAsia="華康儷中黑" w:hAnsi="微軟正黑體"/>
          <w:sz w:val="32"/>
          <w:szCs w:val="32"/>
        </w:rPr>
      </w:pPr>
      <w:r w:rsidRPr="000A48A3">
        <w:rPr>
          <w:rFonts w:ascii="華康儷中黑" w:eastAsia="華康儷中黑" w:hAnsi="微軟正黑體" w:hint="eastAsia"/>
          <w:sz w:val="32"/>
          <w:szCs w:val="32"/>
        </w:rPr>
        <w:lastRenderedPageBreak/>
        <w:t>※</w:t>
      </w:r>
      <w:r w:rsidR="00E07936" w:rsidRPr="000A48A3">
        <w:rPr>
          <w:rFonts w:ascii="華康儷中黑" w:eastAsia="華康儷中黑" w:hAnsi="微軟正黑體" w:hint="eastAsia"/>
          <w:sz w:val="32"/>
          <w:szCs w:val="32"/>
        </w:rPr>
        <w:t>學</w:t>
      </w:r>
      <w:proofErr w:type="gramStart"/>
      <w:r w:rsidR="00E07936" w:rsidRPr="000A48A3">
        <w:rPr>
          <w:rFonts w:ascii="華康儷中黑" w:eastAsia="華康儷中黑" w:hAnsi="微軟正黑體" w:hint="eastAsia"/>
          <w:sz w:val="32"/>
          <w:szCs w:val="32"/>
        </w:rPr>
        <w:t>務</w:t>
      </w:r>
      <w:proofErr w:type="gramEnd"/>
      <w:r w:rsidR="00E07936" w:rsidRPr="000A48A3">
        <w:rPr>
          <w:rFonts w:ascii="華康儷中黑" w:eastAsia="華康儷中黑" w:hAnsi="微軟正黑體" w:hint="eastAsia"/>
          <w:sz w:val="32"/>
          <w:szCs w:val="32"/>
        </w:rPr>
        <w:t>處報告</w:t>
      </w:r>
    </w:p>
    <w:p w:rsidR="00331455" w:rsidRPr="00911BD0" w:rsidRDefault="00331455" w:rsidP="00331455">
      <w:pPr>
        <w:snapToGrid w:val="0"/>
        <w:spacing w:line="480" w:lineRule="exact"/>
        <w:rPr>
          <w:rFonts w:ascii="標楷體" w:eastAsia="標楷體" w:hAnsi="標楷體"/>
          <w:spacing w:val="-12"/>
          <w:sz w:val="28"/>
          <w:szCs w:val="28"/>
        </w:rPr>
      </w:pPr>
      <w:r>
        <w:rPr>
          <w:rFonts w:hint="eastAsia"/>
        </w:rPr>
        <w:t>一、</w:t>
      </w:r>
      <w:r w:rsidRPr="00911BD0">
        <w:rPr>
          <w:rFonts w:ascii="標楷體" w:eastAsia="標楷體" w:hAnsi="標楷體" w:hint="eastAsia"/>
          <w:sz w:val="28"/>
          <w:szCs w:val="28"/>
        </w:rPr>
        <w:t>晨間時段實施學生閱讀活動。</w:t>
      </w:r>
      <w:r w:rsidRPr="00911BD0">
        <w:rPr>
          <w:rFonts w:ascii="標楷體" w:eastAsia="標楷體" w:hAnsi="標楷體" w:hint="eastAsia"/>
          <w:spacing w:val="-12"/>
          <w:sz w:val="28"/>
          <w:szCs w:val="28"/>
        </w:rPr>
        <w:t>每週早上7：20～8：</w:t>
      </w:r>
      <w:r>
        <w:rPr>
          <w:rFonts w:ascii="標楷體" w:eastAsia="標楷體" w:hAnsi="標楷體" w:hint="eastAsia"/>
          <w:spacing w:val="-12"/>
          <w:sz w:val="28"/>
          <w:szCs w:val="28"/>
        </w:rPr>
        <w:t>15</w:t>
      </w:r>
      <w:r w:rsidRPr="00911BD0">
        <w:rPr>
          <w:rFonts w:ascii="標楷體" w:eastAsia="標楷體" w:hAnsi="標楷體" w:hint="eastAsia"/>
          <w:spacing w:val="-12"/>
          <w:sz w:val="28"/>
          <w:szCs w:val="28"/>
        </w:rPr>
        <w:t>時段行程如下：</w:t>
      </w:r>
    </w:p>
    <w:tbl>
      <w:tblPr>
        <w:tblW w:w="818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331455" w:rsidRPr="00911BD0" w:rsidTr="00DD7E4E">
        <w:trPr>
          <w:trHeight w:val="478"/>
          <w:jc w:val="center"/>
        </w:trPr>
        <w:tc>
          <w:tcPr>
            <w:tcW w:w="1364"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時間</w:t>
            </w:r>
          </w:p>
        </w:tc>
        <w:tc>
          <w:tcPr>
            <w:tcW w:w="1364"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星期一</w:t>
            </w:r>
          </w:p>
        </w:tc>
        <w:tc>
          <w:tcPr>
            <w:tcW w:w="1363"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星期二</w:t>
            </w:r>
          </w:p>
        </w:tc>
        <w:tc>
          <w:tcPr>
            <w:tcW w:w="1363"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星期三</w:t>
            </w:r>
          </w:p>
        </w:tc>
        <w:tc>
          <w:tcPr>
            <w:tcW w:w="1363"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星期四</w:t>
            </w:r>
          </w:p>
        </w:tc>
        <w:tc>
          <w:tcPr>
            <w:tcW w:w="1363" w:type="dxa"/>
            <w:vAlign w:val="center"/>
          </w:tcPr>
          <w:p w:rsidR="00331455" w:rsidRPr="00911BD0" w:rsidRDefault="00331455" w:rsidP="00DD7E4E">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星期五</w:t>
            </w:r>
          </w:p>
        </w:tc>
      </w:tr>
      <w:tr w:rsidR="00331455" w:rsidRPr="00911BD0" w:rsidTr="00DD7E4E">
        <w:trPr>
          <w:trHeight w:val="810"/>
          <w:jc w:val="center"/>
        </w:trPr>
        <w:tc>
          <w:tcPr>
            <w:tcW w:w="1364" w:type="dxa"/>
            <w:vAlign w:val="center"/>
          </w:tcPr>
          <w:p w:rsidR="00331455" w:rsidRPr="00911BD0" w:rsidRDefault="00331455" w:rsidP="00DD7E4E">
            <w:pPr>
              <w:spacing w:line="280" w:lineRule="exact"/>
              <w:jc w:val="center"/>
              <w:rPr>
                <w:rFonts w:ascii="標楷體" w:eastAsia="標楷體" w:hAnsi="標楷體"/>
              </w:rPr>
            </w:pPr>
            <w:smartTag w:uri="urn:schemas-microsoft-com:office:smarttags" w:element="time">
              <w:smartTagPr>
                <w:attr w:name="Hour" w:val="19"/>
                <w:attr w:name="Minute" w:val="20"/>
              </w:smartTagPr>
              <w:r w:rsidRPr="00911BD0">
                <w:rPr>
                  <w:rFonts w:ascii="標楷體" w:eastAsia="標楷體" w:hAnsi="標楷體" w:hint="eastAsia"/>
                </w:rPr>
                <w:t>07:20</w:t>
              </w:r>
            </w:smartTag>
          </w:p>
          <w:p w:rsidR="00331455" w:rsidRPr="00911BD0" w:rsidRDefault="00331455" w:rsidP="00DD7E4E">
            <w:pPr>
              <w:spacing w:line="280" w:lineRule="exact"/>
              <w:jc w:val="center"/>
              <w:rPr>
                <w:rFonts w:ascii="標楷體" w:eastAsia="標楷體" w:hAnsi="標楷體"/>
              </w:rPr>
            </w:pPr>
            <w:proofErr w:type="gramStart"/>
            <w:r w:rsidRPr="00911BD0">
              <w:rPr>
                <w:rFonts w:ascii="標楷體" w:eastAsia="標楷體" w:hAnsi="標楷體"/>
              </w:rPr>
              <w:t>｜</w:t>
            </w:r>
            <w:proofErr w:type="gramEnd"/>
          </w:p>
          <w:p w:rsidR="00331455" w:rsidRPr="00911BD0" w:rsidRDefault="00331455" w:rsidP="00DD7E4E">
            <w:pPr>
              <w:spacing w:line="280" w:lineRule="exact"/>
              <w:jc w:val="center"/>
              <w:rPr>
                <w:rFonts w:ascii="標楷體" w:eastAsia="標楷體" w:hAnsi="標楷體"/>
                <w:spacing w:val="-12"/>
                <w:sz w:val="28"/>
                <w:szCs w:val="28"/>
              </w:rPr>
            </w:pPr>
            <w:smartTag w:uri="urn:schemas-microsoft-com:office:smarttags" w:element="time">
              <w:smartTagPr>
                <w:attr w:name="Hour" w:val="19"/>
                <w:attr w:name="Minute" w:val="50"/>
              </w:smartTagPr>
              <w:r w:rsidRPr="00911BD0">
                <w:rPr>
                  <w:rFonts w:ascii="標楷體" w:eastAsia="標楷體" w:hAnsi="標楷體" w:hint="eastAsia"/>
                </w:rPr>
                <w:t>07:50</w:t>
              </w:r>
            </w:smartTag>
          </w:p>
        </w:tc>
        <w:tc>
          <w:tcPr>
            <w:tcW w:w="1364" w:type="dxa"/>
            <w:vAlign w:val="center"/>
          </w:tcPr>
          <w:p w:rsidR="00331455" w:rsidRPr="00911BD0" w:rsidRDefault="00331455" w:rsidP="00E20B46">
            <w:pPr>
              <w:spacing w:line="360" w:lineRule="exact"/>
              <w:jc w:val="center"/>
              <w:rPr>
                <w:rFonts w:ascii="標楷體" w:eastAsia="標楷體" w:hAnsi="標楷體"/>
                <w:spacing w:val="-12"/>
              </w:rPr>
            </w:pPr>
            <w:r w:rsidRPr="00911BD0">
              <w:rPr>
                <w:rFonts w:ascii="標楷體" w:eastAsia="標楷體" w:hAnsi="標楷體" w:hint="eastAsia"/>
                <w:spacing w:val="-12"/>
              </w:rPr>
              <w:t>打掃時間</w:t>
            </w:r>
            <w:r>
              <w:rPr>
                <w:rFonts w:ascii="標楷體" w:eastAsia="標楷體" w:hAnsi="標楷體" w:hint="eastAsia"/>
                <w:spacing w:val="-12"/>
              </w:rPr>
              <w:t>(7:30-7:50)</w:t>
            </w:r>
            <w:r w:rsidRPr="00911BD0">
              <w:rPr>
                <w:rFonts w:ascii="標楷體" w:eastAsia="標楷體" w:hAnsi="標楷體" w:hint="eastAsia"/>
                <w:spacing w:val="-12"/>
              </w:rPr>
              <w:t>導師時間</w:t>
            </w:r>
            <w:r>
              <w:rPr>
                <w:rFonts w:ascii="標楷體" w:eastAsia="標楷體" w:hAnsi="標楷體" w:hint="eastAsia"/>
                <w:spacing w:val="-12"/>
              </w:rPr>
              <w:t>(7:20-7:30)</w:t>
            </w:r>
          </w:p>
        </w:tc>
        <w:tc>
          <w:tcPr>
            <w:tcW w:w="1363" w:type="dxa"/>
            <w:vAlign w:val="center"/>
          </w:tcPr>
          <w:p w:rsidR="00331455" w:rsidRDefault="00331455" w:rsidP="00DD7E4E">
            <w:pPr>
              <w:spacing w:line="360" w:lineRule="exact"/>
              <w:jc w:val="center"/>
              <w:rPr>
                <w:rFonts w:ascii="標楷體" w:eastAsia="標楷體" w:hAnsi="標楷體"/>
                <w:spacing w:val="-12"/>
              </w:rPr>
            </w:pPr>
            <w:r w:rsidRPr="00911BD0">
              <w:rPr>
                <w:rFonts w:ascii="標楷體" w:eastAsia="標楷體" w:hAnsi="標楷體" w:hint="eastAsia"/>
                <w:spacing w:val="-12"/>
              </w:rPr>
              <w:t>學生閱讀</w:t>
            </w:r>
          </w:p>
          <w:p w:rsidR="00331455" w:rsidRPr="00911BD0" w:rsidRDefault="00331455" w:rsidP="00DD7E4E">
            <w:pPr>
              <w:spacing w:line="360" w:lineRule="exact"/>
              <w:jc w:val="center"/>
              <w:rPr>
                <w:rFonts w:ascii="標楷體" w:eastAsia="標楷體" w:hAnsi="標楷體"/>
                <w:spacing w:val="-12"/>
              </w:rPr>
            </w:pPr>
            <w:r>
              <w:rPr>
                <w:rFonts w:ascii="標楷體" w:eastAsia="標楷體" w:hAnsi="標楷體" w:hint="eastAsia"/>
                <w:spacing w:val="-12"/>
              </w:rPr>
              <w:t>(英聽</w:t>
            </w:r>
            <w:r w:rsidRPr="00425491">
              <w:rPr>
                <w:rFonts w:ascii="標楷體" w:eastAsia="標楷體" w:hAnsi="標楷體" w:hint="eastAsia"/>
                <w:spacing w:val="-12"/>
                <w:sz w:val="16"/>
                <w:szCs w:val="16"/>
              </w:rPr>
              <w:t>7:40-7:50</w:t>
            </w:r>
            <w:r>
              <w:rPr>
                <w:rFonts w:ascii="標楷體" w:eastAsia="標楷體" w:hAnsi="標楷體" w:hint="eastAsia"/>
                <w:spacing w:val="-12"/>
              </w:rPr>
              <w:t>)</w:t>
            </w:r>
          </w:p>
        </w:tc>
        <w:tc>
          <w:tcPr>
            <w:tcW w:w="1363" w:type="dxa"/>
            <w:vAlign w:val="center"/>
          </w:tcPr>
          <w:p w:rsidR="00331455" w:rsidRPr="00911BD0" w:rsidRDefault="00331455" w:rsidP="00DD7E4E">
            <w:pPr>
              <w:spacing w:line="360" w:lineRule="exact"/>
              <w:jc w:val="center"/>
              <w:rPr>
                <w:rFonts w:ascii="標楷體" w:eastAsia="標楷體" w:hAnsi="標楷體"/>
                <w:spacing w:val="-12"/>
              </w:rPr>
            </w:pPr>
            <w:r w:rsidRPr="00911BD0">
              <w:rPr>
                <w:rFonts w:ascii="標楷體" w:eastAsia="標楷體" w:hAnsi="標楷體" w:hint="eastAsia"/>
                <w:spacing w:val="-12"/>
              </w:rPr>
              <w:t>學生閱讀</w:t>
            </w:r>
          </w:p>
        </w:tc>
        <w:tc>
          <w:tcPr>
            <w:tcW w:w="1363" w:type="dxa"/>
            <w:vAlign w:val="center"/>
          </w:tcPr>
          <w:p w:rsidR="00331455" w:rsidRPr="00911BD0" w:rsidRDefault="00331455" w:rsidP="00DD7E4E">
            <w:pPr>
              <w:jc w:val="center"/>
              <w:rPr>
                <w:rFonts w:ascii="標楷體" w:eastAsia="標楷體" w:hAnsi="標楷體"/>
              </w:rPr>
            </w:pPr>
            <w:r w:rsidRPr="00911BD0">
              <w:rPr>
                <w:rFonts w:ascii="標楷體" w:eastAsia="標楷體" w:hAnsi="標楷體" w:hint="eastAsia"/>
                <w:spacing w:val="-12"/>
              </w:rPr>
              <w:t>學生閱讀</w:t>
            </w:r>
          </w:p>
        </w:tc>
        <w:tc>
          <w:tcPr>
            <w:tcW w:w="1363" w:type="dxa"/>
            <w:vAlign w:val="center"/>
          </w:tcPr>
          <w:p w:rsidR="00331455" w:rsidRDefault="00331455" w:rsidP="00DD7E4E">
            <w:pPr>
              <w:spacing w:line="360" w:lineRule="exact"/>
              <w:jc w:val="center"/>
              <w:rPr>
                <w:rFonts w:ascii="標楷體" w:eastAsia="標楷體" w:hAnsi="標楷體"/>
                <w:spacing w:val="-12"/>
              </w:rPr>
            </w:pPr>
            <w:r w:rsidRPr="00911BD0">
              <w:rPr>
                <w:rFonts w:ascii="標楷體" w:eastAsia="標楷體" w:hAnsi="標楷體" w:hint="eastAsia"/>
                <w:spacing w:val="-12"/>
              </w:rPr>
              <w:t>導師時間</w:t>
            </w:r>
          </w:p>
          <w:p w:rsidR="00331455" w:rsidRPr="00911BD0" w:rsidRDefault="00331455" w:rsidP="00DD7E4E">
            <w:pPr>
              <w:spacing w:line="360" w:lineRule="exact"/>
              <w:jc w:val="center"/>
              <w:rPr>
                <w:rFonts w:ascii="標楷體" w:eastAsia="標楷體" w:hAnsi="標楷體"/>
                <w:b/>
                <w:spacing w:val="-12"/>
              </w:rPr>
            </w:pPr>
            <w:r>
              <w:rPr>
                <w:rFonts w:ascii="標楷體" w:eastAsia="標楷體" w:hAnsi="標楷體" w:hint="eastAsia"/>
                <w:spacing w:val="-12"/>
              </w:rPr>
              <w:t>(英聽</w:t>
            </w:r>
            <w:r w:rsidRPr="00425491">
              <w:rPr>
                <w:rFonts w:ascii="標楷體" w:eastAsia="標楷體" w:hAnsi="標楷體" w:hint="eastAsia"/>
                <w:spacing w:val="-12"/>
                <w:sz w:val="16"/>
                <w:szCs w:val="16"/>
              </w:rPr>
              <w:t>7:40-7:50</w:t>
            </w:r>
            <w:r>
              <w:rPr>
                <w:rFonts w:ascii="標楷體" w:eastAsia="標楷體" w:hAnsi="標楷體" w:hint="eastAsia"/>
                <w:spacing w:val="-12"/>
              </w:rPr>
              <w:t>)</w:t>
            </w:r>
          </w:p>
        </w:tc>
      </w:tr>
      <w:tr w:rsidR="00331455" w:rsidRPr="00911BD0" w:rsidTr="00DD7E4E">
        <w:trPr>
          <w:trHeight w:val="857"/>
          <w:jc w:val="center"/>
        </w:trPr>
        <w:tc>
          <w:tcPr>
            <w:tcW w:w="1364" w:type="dxa"/>
            <w:vAlign w:val="center"/>
          </w:tcPr>
          <w:p w:rsidR="00331455" w:rsidRPr="00911BD0" w:rsidRDefault="00331455" w:rsidP="00E20B46">
            <w:pPr>
              <w:spacing w:line="520" w:lineRule="exact"/>
              <w:jc w:val="center"/>
              <w:rPr>
                <w:rFonts w:ascii="標楷體" w:eastAsia="標楷體" w:hAnsi="標楷體"/>
              </w:rPr>
            </w:pPr>
            <w:smartTag w:uri="urn:schemas-microsoft-com:office:smarttags" w:element="time">
              <w:smartTagPr>
                <w:attr w:name="Hour" w:val="19"/>
                <w:attr w:name="Minute" w:val="50"/>
              </w:smartTagPr>
              <w:r w:rsidRPr="00911BD0">
                <w:rPr>
                  <w:rFonts w:ascii="標楷體" w:eastAsia="標楷體" w:hAnsi="標楷體" w:hint="eastAsia"/>
                </w:rPr>
                <w:t>07:50</w:t>
              </w:r>
            </w:smartTag>
          </w:p>
          <w:p w:rsidR="00331455" w:rsidRPr="00911BD0" w:rsidRDefault="00331455" w:rsidP="00E20B46">
            <w:pPr>
              <w:spacing w:line="520" w:lineRule="exact"/>
              <w:jc w:val="center"/>
              <w:rPr>
                <w:rFonts w:ascii="標楷體" w:eastAsia="標楷體" w:hAnsi="標楷體"/>
              </w:rPr>
            </w:pPr>
            <w:proofErr w:type="gramStart"/>
            <w:r w:rsidRPr="00911BD0">
              <w:rPr>
                <w:rFonts w:ascii="標楷體" w:eastAsia="標楷體" w:hAnsi="標楷體"/>
              </w:rPr>
              <w:t>｜</w:t>
            </w:r>
            <w:proofErr w:type="gramEnd"/>
          </w:p>
          <w:p w:rsidR="00331455" w:rsidRPr="00911BD0" w:rsidRDefault="00331455" w:rsidP="00E20B46">
            <w:pPr>
              <w:spacing w:line="520" w:lineRule="exact"/>
              <w:jc w:val="center"/>
              <w:rPr>
                <w:rFonts w:ascii="標楷體" w:eastAsia="標楷體" w:hAnsi="標楷體"/>
              </w:rPr>
            </w:pPr>
            <w:smartTag w:uri="urn:schemas-microsoft-com:office:smarttags" w:element="time">
              <w:smartTagPr>
                <w:attr w:name="Hour" w:val="8"/>
                <w:attr w:name="Minute" w:val="15"/>
              </w:smartTagPr>
              <w:r w:rsidRPr="00911BD0">
                <w:rPr>
                  <w:rFonts w:ascii="標楷體" w:eastAsia="標楷體" w:hAnsi="標楷體" w:hint="eastAsia"/>
                </w:rPr>
                <w:t>08:</w:t>
              </w:r>
              <w:r>
                <w:rPr>
                  <w:rFonts w:ascii="標楷體" w:eastAsia="標楷體" w:hAnsi="標楷體" w:hint="eastAsia"/>
                </w:rPr>
                <w:t>15</w:t>
              </w:r>
            </w:smartTag>
          </w:p>
        </w:tc>
        <w:tc>
          <w:tcPr>
            <w:tcW w:w="1364" w:type="dxa"/>
            <w:vAlign w:val="center"/>
          </w:tcPr>
          <w:p w:rsidR="00331455" w:rsidRDefault="00331455" w:rsidP="00E20B46">
            <w:pPr>
              <w:spacing w:line="520" w:lineRule="exact"/>
              <w:jc w:val="center"/>
              <w:rPr>
                <w:rFonts w:ascii="標楷體" w:eastAsia="標楷體" w:hAnsi="標楷體"/>
                <w:spacing w:val="-12"/>
              </w:rPr>
            </w:pPr>
            <w:r>
              <w:rPr>
                <w:rFonts w:ascii="標楷體" w:eastAsia="標楷體" w:hAnsi="標楷體" w:hint="eastAsia"/>
                <w:spacing w:val="-12"/>
              </w:rPr>
              <w:t>升旗</w:t>
            </w:r>
          </w:p>
          <w:p w:rsidR="00331455" w:rsidRPr="00911BD0" w:rsidRDefault="00331455" w:rsidP="00E20B46">
            <w:pPr>
              <w:spacing w:line="520" w:lineRule="exact"/>
              <w:jc w:val="center"/>
              <w:rPr>
                <w:rFonts w:ascii="標楷體" w:eastAsia="標楷體" w:hAnsi="標楷體"/>
                <w:spacing w:val="-12"/>
              </w:rPr>
            </w:pPr>
            <w:r>
              <w:rPr>
                <w:rFonts w:ascii="標楷體" w:eastAsia="標楷體" w:hAnsi="標楷體" w:hint="eastAsia"/>
                <w:spacing w:val="-12"/>
              </w:rPr>
              <w:t>(活動中心)</w:t>
            </w:r>
          </w:p>
        </w:tc>
        <w:tc>
          <w:tcPr>
            <w:tcW w:w="1363" w:type="dxa"/>
            <w:vAlign w:val="center"/>
          </w:tcPr>
          <w:p w:rsidR="00331455" w:rsidRPr="00911BD0" w:rsidRDefault="00331455" w:rsidP="00E20B46">
            <w:pPr>
              <w:spacing w:line="52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31455" w:rsidRPr="00911BD0" w:rsidRDefault="00331455" w:rsidP="00E20B46">
            <w:pPr>
              <w:spacing w:line="52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31455" w:rsidRPr="00911BD0" w:rsidRDefault="00331455" w:rsidP="00E20B46">
            <w:pPr>
              <w:spacing w:line="52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31455" w:rsidRDefault="00331455" w:rsidP="00E20B46">
            <w:pPr>
              <w:spacing w:line="520" w:lineRule="exact"/>
              <w:jc w:val="center"/>
              <w:rPr>
                <w:rFonts w:ascii="標楷體" w:eastAsia="標楷體" w:hAnsi="標楷體"/>
                <w:spacing w:val="-12"/>
              </w:rPr>
            </w:pPr>
            <w:r>
              <w:rPr>
                <w:rFonts w:ascii="標楷體" w:eastAsia="標楷體" w:hAnsi="標楷體" w:hint="eastAsia"/>
                <w:spacing w:val="-12"/>
              </w:rPr>
              <w:t>語文日</w:t>
            </w:r>
          </w:p>
          <w:p w:rsidR="00331455" w:rsidRPr="00911BD0" w:rsidRDefault="00331455" w:rsidP="00E20B46">
            <w:pPr>
              <w:spacing w:line="520" w:lineRule="exact"/>
              <w:jc w:val="center"/>
              <w:rPr>
                <w:rFonts w:ascii="標楷體" w:eastAsia="標楷體" w:hAnsi="標楷體"/>
                <w:spacing w:val="-12"/>
              </w:rPr>
            </w:pPr>
            <w:r>
              <w:rPr>
                <w:rFonts w:ascii="標楷體" w:eastAsia="標楷體" w:hAnsi="標楷體" w:hint="eastAsia"/>
                <w:spacing w:val="-12"/>
              </w:rPr>
              <w:t>(</w:t>
            </w:r>
            <w:proofErr w:type="gramStart"/>
            <w:r>
              <w:rPr>
                <w:rFonts w:ascii="標楷體" w:eastAsia="標楷體" w:hAnsi="標楷體" w:hint="eastAsia"/>
                <w:spacing w:val="-12"/>
              </w:rPr>
              <w:t>中廊)</w:t>
            </w:r>
            <w:proofErr w:type="gramEnd"/>
          </w:p>
        </w:tc>
      </w:tr>
    </w:tbl>
    <w:p w:rsidR="00331455" w:rsidRPr="00AB55A4" w:rsidRDefault="00331455" w:rsidP="00E20B46">
      <w:pPr>
        <w:numPr>
          <w:ilvl w:val="0"/>
          <w:numId w:val="1"/>
        </w:numPr>
        <w:spacing w:line="520" w:lineRule="exact"/>
        <w:rPr>
          <w:rFonts w:ascii="標楷體" w:eastAsia="標楷體" w:hAnsi="標楷體"/>
          <w:sz w:val="28"/>
          <w:szCs w:val="28"/>
        </w:rPr>
      </w:pPr>
      <w:r w:rsidRPr="00AB55A4">
        <w:rPr>
          <w:rFonts w:ascii="標楷體" w:eastAsia="標楷體" w:hAnsi="標楷體" w:hint="eastAsia"/>
          <w:sz w:val="28"/>
          <w:szCs w:val="28"/>
        </w:rPr>
        <w:t>升旗典禮每周一在活動中心舉行，請導師隨班指導。</w:t>
      </w:r>
    </w:p>
    <w:p w:rsidR="00331455" w:rsidRPr="00AB55A4" w:rsidRDefault="00331455" w:rsidP="00E20B46">
      <w:pPr>
        <w:numPr>
          <w:ilvl w:val="0"/>
          <w:numId w:val="1"/>
        </w:numPr>
        <w:spacing w:line="520" w:lineRule="exact"/>
        <w:rPr>
          <w:rFonts w:ascii="標楷體" w:eastAsia="標楷體" w:hAnsi="標楷體"/>
          <w:sz w:val="28"/>
          <w:szCs w:val="28"/>
        </w:rPr>
      </w:pPr>
      <w:r w:rsidRPr="00AB55A4">
        <w:rPr>
          <w:rFonts w:ascii="標楷體" w:eastAsia="標楷體" w:hAnsi="標楷體" w:hint="eastAsia"/>
          <w:sz w:val="28"/>
          <w:szCs w:val="28"/>
        </w:rPr>
        <w:t>星期二-四晨跑時間，請導師隨班指導。</w:t>
      </w:r>
    </w:p>
    <w:p w:rsidR="00331455" w:rsidRPr="00AB55A4" w:rsidRDefault="00331455" w:rsidP="00E20B46">
      <w:pPr>
        <w:numPr>
          <w:ilvl w:val="0"/>
          <w:numId w:val="1"/>
        </w:numPr>
        <w:spacing w:line="520" w:lineRule="exact"/>
        <w:rPr>
          <w:rFonts w:ascii="標楷體" w:eastAsia="標楷體" w:hAnsi="標楷體"/>
          <w:sz w:val="28"/>
          <w:szCs w:val="28"/>
        </w:rPr>
      </w:pPr>
      <w:r w:rsidRPr="00AB55A4">
        <w:rPr>
          <w:rFonts w:ascii="標楷體" w:eastAsia="標楷體" w:hAnsi="標楷體" w:hint="eastAsia"/>
          <w:sz w:val="28"/>
          <w:szCs w:val="28"/>
        </w:rPr>
        <w:t>每周五和段考下午</w:t>
      </w:r>
      <w:proofErr w:type="gramStart"/>
      <w:r w:rsidRPr="00AB55A4">
        <w:rPr>
          <w:rFonts w:ascii="標楷體" w:eastAsia="標楷體" w:hAnsi="標楷體" w:hint="eastAsia"/>
          <w:sz w:val="28"/>
          <w:szCs w:val="28"/>
        </w:rPr>
        <w:t>或是無第八節</w:t>
      </w:r>
      <w:proofErr w:type="gramEnd"/>
      <w:r w:rsidRPr="00AB55A4">
        <w:rPr>
          <w:rFonts w:ascii="標楷體" w:eastAsia="標楷體" w:hAnsi="標楷體" w:hint="eastAsia"/>
          <w:sz w:val="28"/>
          <w:szCs w:val="28"/>
        </w:rPr>
        <w:t>的上課日會經常進行集合放學。</w:t>
      </w:r>
    </w:p>
    <w:p w:rsidR="00331455" w:rsidRPr="00AB55A4" w:rsidRDefault="00331455" w:rsidP="00E20B46">
      <w:pPr>
        <w:numPr>
          <w:ilvl w:val="0"/>
          <w:numId w:val="1"/>
        </w:numPr>
        <w:spacing w:line="520" w:lineRule="exact"/>
        <w:rPr>
          <w:rFonts w:ascii="標楷體" w:eastAsia="標楷體" w:hAnsi="標楷體"/>
          <w:sz w:val="28"/>
          <w:szCs w:val="28"/>
        </w:rPr>
      </w:pPr>
      <w:r w:rsidRPr="00AB55A4">
        <w:rPr>
          <w:rFonts w:ascii="標楷體" w:eastAsia="標楷體" w:hAnsi="標楷體" w:hint="eastAsia"/>
          <w:sz w:val="28"/>
          <w:szCs w:val="28"/>
        </w:rPr>
        <w:t>請導師告知學生早上到校後</w:t>
      </w:r>
      <w:r w:rsidRPr="00AB55A4">
        <w:rPr>
          <w:rFonts w:ascii="標楷體" w:eastAsia="標楷體" w:hAnsi="標楷體" w:hint="eastAsia"/>
          <w:b/>
          <w:sz w:val="28"/>
          <w:szCs w:val="28"/>
        </w:rPr>
        <w:t>避免講話</w:t>
      </w:r>
      <w:r w:rsidRPr="00AB55A4">
        <w:rPr>
          <w:rFonts w:ascii="標楷體" w:eastAsia="標楷體" w:hAnsi="標楷體" w:hint="eastAsia"/>
          <w:sz w:val="28"/>
          <w:szCs w:val="28"/>
        </w:rPr>
        <w:t>或</w:t>
      </w:r>
      <w:r w:rsidRPr="00AB55A4">
        <w:rPr>
          <w:rFonts w:ascii="標楷體" w:eastAsia="標楷體" w:hAnsi="標楷體" w:hint="eastAsia"/>
          <w:b/>
          <w:sz w:val="28"/>
          <w:szCs w:val="28"/>
        </w:rPr>
        <w:t>隨意走動離開教室</w:t>
      </w:r>
      <w:r w:rsidRPr="00AB55A4">
        <w:rPr>
          <w:rFonts w:ascii="標楷體" w:eastAsia="標楷體" w:hAnsi="標楷體" w:hint="eastAsia"/>
          <w:sz w:val="28"/>
          <w:szCs w:val="28"/>
        </w:rPr>
        <w:t>。</w:t>
      </w:r>
    </w:p>
    <w:p w:rsidR="00331455" w:rsidRPr="00AB55A4" w:rsidRDefault="00331455" w:rsidP="00E20B46">
      <w:pPr>
        <w:spacing w:line="520" w:lineRule="exact"/>
        <w:rPr>
          <w:b/>
          <w:sz w:val="28"/>
          <w:szCs w:val="28"/>
        </w:rPr>
      </w:pPr>
      <w:r w:rsidRPr="00AB55A4">
        <w:rPr>
          <w:rFonts w:hint="eastAsia"/>
          <w:b/>
          <w:sz w:val="28"/>
          <w:szCs w:val="28"/>
        </w:rPr>
        <w:t>二、活動比賽：</w:t>
      </w:r>
    </w:p>
    <w:p w:rsidR="00331455" w:rsidRPr="00AB55A4" w:rsidRDefault="00331455" w:rsidP="00E20B46">
      <w:pPr>
        <w:spacing w:line="520" w:lineRule="exact"/>
        <w:rPr>
          <w:rFonts w:ascii="標楷體" w:eastAsia="標楷體" w:hAnsi="標楷體"/>
          <w:sz w:val="28"/>
          <w:szCs w:val="28"/>
        </w:rPr>
      </w:pPr>
      <w:r w:rsidRPr="00AB55A4">
        <w:rPr>
          <w:rFonts w:ascii="標楷體" w:eastAsia="標楷體" w:hAnsi="標楷體" w:hint="eastAsia"/>
          <w:sz w:val="28"/>
          <w:szCs w:val="28"/>
        </w:rPr>
        <w:t>本學期預計舉辦的活動：</w:t>
      </w:r>
    </w:p>
    <w:p w:rsidR="00331455" w:rsidRPr="00E20B46" w:rsidRDefault="00331455" w:rsidP="00E20B46">
      <w:pPr>
        <w:numPr>
          <w:ilvl w:val="0"/>
          <w:numId w:val="1"/>
        </w:numPr>
        <w:tabs>
          <w:tab w:val="clear" w:pos="360"/>
          <w:tab w:val="num" w:pos="0"/>
        </w:tabs>
        <w:spacing w:line="520" w:lineRule="exact"/>
        <w:ind w:left="0" w:firstLine="0"/>
        <w:rPr>
          <w:rFonts w:ascii="標楷體" w:eastAsia="標楷體" w:hAnsi="標楷體"/>
          <w:sz w:val="28"/>
          <w:szCs w:val="28"/>
        </w:rPr>
      </w:pPr>
      <w:r w:rsidRPr="00AB55A4">
        <w:rPr>
          <w:rFonts w:ascii="標楷體" w:eastAsia="標楷體" w:hAnsi="標楷體" w:hint="eastAsia"/>
          <w:sz w:val="28"/>
          <w:szCs w:val="28"/>
        </w:rPr>
        <w:t>2/18</w:t>
      </w:r>
      <w:proofErr w:type="gramStart"/>
      <w:r w:rsidRPr="00AB55A4">
        <w:rPr>
          <w:rFonts w:ascii="標楷體" w:eastAsia="標楷體" w:hAnsi="標楷體" w:hint="eastAsia"/>
          <w:sz w:val="28"/>
          <w:szCs w:val="28"/>
        </w:rPr>
        <w:t>反霸凌活動</w:t>
      </w:r>
      <w:proofErr w:type="gramEnd"/>
      <w:r w:rsidRPr="00AB55A4">
        <w:rPr>
          <w:rFonts w:ascii="標楷體" w:eastAsia="標楷體" w:hAnsi="標楷體" w:hint="eastAsia"/>
          <w:sz w:val="28"/>
          <w:szCs w:val="28"/>
        </w:rPr>
        <w:t xml:space="preserve"> ●2/20戒菸宣導● 2/22 防震演習 ● 3/20 性教育宣導● 3/30戒菸班開始</w:t>
      </w:r>
      <w:r w:rsidR="00E20B46" w:rsidRPr="00AB55A4">
        <w:rPr>
          <w:rFonts w:ascii="標楷體" w:eastAsia="標楷體" w:hAnsi="標楷體" w:hint="eastAsia"/>
          <w:sz w:val="28"/>
          <w:szCs w:val="28"/>
        </w:rPr>
        <w:t>●</w:t>
      </w:r>
      <w:r w:rsidRPr="00E20B46">
        <w:rPr>
          <w:rFonts w:ascii="標楷體" w:eastAsia="標楷體" w:hAnsi="標楷體" w:hint="eastAsia"/>
          <w:sz w:val="28"/>
          <w:szCs w:val="28"/>
        </w:rPr>
        <w:t>4/17 交通安全宣導  ● 5/1 藥物防治宣導</w:t>
      </w:r>
    </w:p>
    <w:p w:rsidR="00331455" w:rsidRPr="00E20B46" w:rsidRDefault="00331455" w:rsidP="00E20B46">
      <w:pPr>
        <w:numPr>
          <w:ilvl w:val="0"/>
          <w:numId w:val="1"/>
        </w:numPr>
        <w:spacing w:line="520" w:lineRule="exact"/>
        <w:rPr>
          <w:rFonts w:ascii="標楷體" w:eastAsia="標楷體" w:hAnsi="標楷體"/>
          <w:sz w:val="28"/>
          <w:szCs w:val="28"/>
        </w:rPr>
      </w:pPr>
      <w:r w:rsidRPr="00AB55A4">
        <w:rPr>
          <w:rFonts w:ascii="標楷體" w:eastAsia="標楷體" w:hAnsi="標楷體" w:hint="eastAsia"/>
          <w:sz w:val="28"/>
          <w:szCs w:val="28"/>
        </w:rPr>
        <w:t>5/26 球類比賽 ● 6/13畢業典禮</w:t>
      </w:r>
      <w:r w:rsidR="00E20B46" w:rsidRPr="00AB55A4">
        <w:rPr>
          <w:rFonts w:ascii="標楷體" w:eastAsia="標楷體" w:hAnsi="標楷體" w:hint="eastAsia"/>
          <w:sz w:val="28"/>
          <w:szCs w:val="28"/>
        </w:rPr>
        <w:t>●</w:t>
      </w:r>
      <w:r w:rsidRPr="00E20B46">
        <w:rPr>
          <w:rFonts w:ascii="標楷體" w:eastAsia="標楷體" w:hAnsi="標楷體" w:hint="eastAsia"/>
          <w:sz w:val="28"/>
          <w:szCs w:val="28"/>
        </w:rPr>
        <w:t>導師會議時間(暫定)：3/13，4/17，5/15(畢業典禮一籌)，6/3(畢業典禮二籌)</w:t>
      </w:r>
    </w:p>
    <w:p w:rsidR="00331455" w:rsidRPr="00AB55A4" w:rsidRDefault="00331455" w:rsidP="00331455">
      <w:pPr>
        <w:rPr>
          <w:b/>
        </w:rPr>
      </w:pPr>
      <w:r w:rsidRPr="00AB55A4">
        <w:rPr>
          <w:rFonts w:hint="eastAsia"/>
          <w:b/>
          <w:sz w:val="28"/>
          <w:szCs w:val="28"/>
        </w:rPr>
        <w:t>三、社團活動：</w:t>
      </w: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516"/>
        <w:gridCol w:w="1516"/>
        <w:gridCol w:w="1516"/>
        <w:gridCol w:w="1516"/>
        <w:gridCol w:w="1517"/>
      </w:tblGrid>
      <w:tr w:rsidR="00331455" w:rsidRPr="007E3124" w:rsidTr="00DD7E4E">
        <w:trPr>
          <w:trHeight w:val="737"/>
        </w:trPr>
        <w:tc>
          <w:tcPr>
            <w:tcW w:w="1516" w:type="dxa"/>
            <w:shd w:val="clear" w:color="auto" w:fill="auto"/>
            <w:vAlign w:val="center"/>
          </w:tcPr>
          <w:p w:rsidR="00331455" w:rsidRDefault="00331455" w:rsidP="00DD7E4E">
            <w:pPr>
              <w:jc w:val="center"/>
              <w:rPr>
                <w:b/>
              </w:rPr>
            </w:pPr>
            <w:r>
              <w:rPr>
                <w:rFonts w:hint="eastAsia"/>
                <w:b/>
              </w:rPr>
              <w:t>烹飪社</w:t>
            </w:r>
          </w:p>
          <w:p w:rsidR="00331455" w:rsidRPr="007E3124" w:rsidRDefault="00331455" w:rsidP="00DD7E4E">
            <w:pPr>
              <w:jc w:val="center"/>
              <w:rPr>
                <w:b/>
              </w:rPr>
            </w:pPr>
            <w:r>
              <w:rPr>
                <w:rFonts w:hint="eastAsia"/>
                <w:b/>
              </w:rPr>
              <w:t>(</w:t>
            </w:r>
            <w:r>
              <w:rPr>
                <w:rFonts w:hint="eastAsia"/>
                <w:b/>
              </w:rPr>
              <w:t>烹飪教室</w:t>
            </w:r>
            <w:r>
              <w:rPr>
                <w:rFonts w:hint="eastAsia"/>
                <w:b/>
              </w:rPr>
              <w:t>)</w:t>
            </w:r>
          </w:p>
        </w:tc>
        <w:tc>
          <w:tcPr>
            <w:tcW w:w="1516" w:type="dxa"/>
            <w:shd w:val="clear" w:color="auto" w:fill="auto"/>
            <w:vAlign w:val="center"/>
          </w:tcPr>
          <w:p w:rsidR="00331455" w:rsidRDefault="00331455" w:rsidP="00DD7E4E">
            <w:pPr>
              <w:jc w:val="center"/>
              <w:rPr>
                <w:b/>
              </w:rPr>
            </w:pPr>
            <w:r>
              <w:rPr>
                <w:rFonts w:hint="eastAsia"/>
                <w:b/>
              </w:rPr>
              <w:t>手藝社</w:t>
            </w:r>
          </w:p>
          <w:p w:rsidR="00331455" w:rsidRPr="007E3124" w:rsidRDefault="00331455" w:rsidP="00DD7E4E">
            <w:pPr>
              <w:jc w:val="center"/>
              <w:rPr>
                <w:b/>
              </w:rPr>
            </w:pPr>
            <w:r>
              <w:rPr>
                <w:rFonts w:hint="eastAsia"/>
                <w:b/>
              </w:rPr>
              <w:t>(</w:t>
            </w:r>
            <w:r>
              <w:rPr>
                <w:rFonts w:hint="eastAsia"/>
                <w:b/>
              </w:rPr>
              <w:t>二乙教室</w:t>
            </w:r>
            <w:r>
              <w:rPr>
                <w:rFonts w:hint="eastAsia"/>
                <w:b/>
              </w:rPr>
              <w:t>)</w:t>
            </w:r>
          </w:p>
        </w:tc>
        <w:tc>
          <w:tcPr>
            <w:tcW w:w="1516" w:type="dxa"/>
            <w:shd w:val="clear" w:color="auto" w:fill="auto"/>
            <w:vAlign w:val="center"/>
          </w:tcPr>
          <w:p w:rsidR="00331455" w:rsidRDefault="00331455" w:rsidP="00DD7E4E">
            <w:pPr>
              <w:jc w:val="center"/>
              <w:rPr>
                <w:b/>
              </w:rPr>
            </w:pPr>
            <w:r>
              <w:rPr>
                <w:rFonts w:hint="eastAsia"/>
                <w:b/>
              </w:rPr>
              <w:t>舞蹈社</w:t>
            </w:r>
          </w:p>
          <w:p w:rsidR="00331455" w:rsidRPr="007E3124" w:rsidRDefault="00331455" w:rsidP="00DD7E4E">
            <w:pPr>
              <w:jc w:val="center"/>
              <w:rPr>
                <w:b/>
              </w:rPr>
            </w:pPr>
            <w:r>
              <w:rPr>
                <w:rFonts w:hint="eastAsia"/>
                <w:b/>
              </w:rPr>
              <w:t>(</w:t>
            </w:r>
            <w:r>
              <w:rPr>
                <w:rFonts w:hint="eastAsia"/>
                <w:b/>
              </w:rPr>
              <w:t>活動中心</w:t>
            </w:r>
            <w:r>
              <w:rPr>
                <w:rFonts w:hint="eastAsia"/>
                <w:b/>
              </w:rPr>
              <w:t>)</w:t>
            </w:r>
          </w:p>
        </w:tc>
        <w:tc>
          <w:tcPr>
            <w:tcW w:w="1516" w:type="dxa"/>
            <w:shd w:val="clear" w:color="auto" w:fill="auto"/>
            <w:vAlign w:val="center"/>
          </w:tcPr>
          <w:p w:rsidR="00331455" w:rsidRDefault="00331455" w:rsidP="00DD7E4E">
            <w:pPr>
              <w:jc w:val="center"/>
              <w:rPr>
                <w:b/>
              </w:rPr>
            </w:pPr>
            <w:proofErr w:type="gramStart"/>
            <w:r>
              <w:rPr>
                <w:rFonts w:hint="eastAsia"/>
                <w:b/>
              </w:rPr>
              <w:t>苑景社</w:t>
            </w:r>
            <w:proofErr w:type="gramEnd"/>
          </w:p>
          <w:p w:rsidR="00331455" w:rsidRPr="007E3124" w:rsidRDefault="00331455" w:rsidP="00DD7E4E">
            <w:pPr>
              <w:jc w:val="center"/>
              <w:rPr>
                <w:b/>
              </w:rPr>
            </w:pPr>
            <w:r>
              <w:rPr>
                <w:rFonts w:hint="eastAsia"/>
                <w: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Pr>
                  <w:rFonts w:hint="eastAsia"/>
                  <w:b/>
                </w:rPr>
                <w:t>二甲</w:t>
              </w:r>
            </w:smartTag>
            <w:r>
              <w:rPr>
                <w:rFonts w:hint="eastAsia"/>
                <w:b/>
              </w:rPr>
              <w:t>教室</w:t>
            </w:r>
            <w:r>
              <w:rPr>
                <w:rFonts w:hint="eastAsia"/>
                <w:b/>
              </w:rPr>
              <w:t>)</w:t>
            </w:r>
          </w:p>
        </w:tc>
        <w:tc>
          <w:tcPr>
            <w:tcW w:w="1516" w:type="dxa"/>
            <w:shd w:val="clear" w:color="auto" w:fill="auto"/>
            <w:vAlign w:val="center"/>
          </w:tcPr>
          <w:p w:rsidR="00331455" w:rsidRPr="007E3124" w:rsidRDefault="00331455" w:rsidP="00DD7E4E">
            <w:pPr>
              <w:jc w:val="center"/>
              <w:rPr>
                <w:b/>
              </w:rPr>
            </w:pPr>
            <w:r>
              <w:rPr>
                <w:rFonts w:hint="eastAsia"/>
                <w:b/>
              </w:rPr>
              <w:t>籃球社</w:t>
            </w:r>
          </w:p>
        </w:tc>
        <w:tc>
          <w:tcPr>
            <w:tcW w:w="1517" w:type="dxa"/>
            <w:vAlign w:val="center"/>
          </w:tcPr>
          <w:p w:rsidR="00331455" w:rsidRPr="007E3124" w:rsidRDefault="00331455" w:rsidP="00DD7E4E">
            <w:pPr>
              <w:jc w:val="center"/>
              <w:rPr>
                <w:b/>
              </w:rPr>
            </w:pPr>
            <w:r>
              <w:rPr>
                <w:rFonts w:hint="eastAsia"/>
                <w:b/>
              </w:rPr>
              <w:t>獨輪車社</w:t>
            </w:r>
          </w:p>
        </w:tc>
      </w:tr>
      <w:tr w:rsidR="00331455" w:rsidRPr="007E3124" w:rsidTr="00DD7E4E">
        <w:trPr>
          <w:trHeight w:val="547"/>
        </w:trPr>
        <w:tc>
          <w:tcPr>
            <w:tcW w:w="1516" w:type="dxa"/>
            <w:shd w:val="clear" w:color="auto" w:fill="auto"/>
            <w:vAlign w:val="center"/>
          </w:tcPr>
          <w:p w:rsidR="00331455" w:rsidRPr="007E3124" w:rsidRDefault="00331455" w:rsidP="00DD7E4E">
            <w:pPr>
              <w:jc w:val="center"/>
              <w:rPr>
                <w:b/>
                <w:sz w:val="20"/>
                <w:szCs w:val="20"/>
              </w:rPr>
            </w:pPr>
            <w:r>
              <w:rPr>
                <w:rFonts w:hint="eastAsia"/>
                <w:b/>
                <w:sz w:val="20"/>
                <w:szCs w:val="20"/>
              </w:rPr>
              <w:t>林子純</w:t>
            </w:r>
          </w:p>
        </w:tc>
        <w:tc>
          <w:tcPr>
            <w:tcW w:w="1516" w:type="dxa"/>
            <w:shd w:val="clear" w:color="auto" w:fill="auto"/>
            <w:vAlign w:val="center"/>
          </w:tcPr>
          <w:p w:rsidR="00331455" w:rsidRPr="007E3124" w:rsidRDefault="00331455" w:rsidP="00DD7E4E">
            <w:pPr>
              <w:jc w:val="center"/>
              <w:rPr>
                <w:b/>
                <w:sz w:val="20"/>
                <w:szCs w:val="20"/>
              </w:rPr>
            </w:pPr>
            <w:r>
              <w:rPr>
                <w:rFonts w:hint="eastAsia"/>
                <w:b/>
                <w:sz w:val="20"/>
                <w:szCs w:val="20"/>
              </w:rPr>
              <w:t>許智秀</w:t>
            </w:r>
          </w:p>
        </w:tc>
        <w:tc>
          <w:tcPr>
            <w:tcW w:w="1516" w:type="dxa"/>
            <w:shd w:val="clear" w:color="auto" w:fill="auto"/>
            <w:vAlign w:val="center"/>
          </w:tcPr>
          <w:p w:rsidR="00331455" w:rsidRPr="007E3124" w:rsidRDefault="00331455" w:rsidP="00DD7E4E">
            <w:pPr>
              <w:jc w:val="center"/>
              <w:rPr>
                <w:b/>
                <w:sz w:val="20"/>
                <w:szCs w:val="20"/>
              </w:rPr>
            </w:pPr>
            <w:r>
              <w:rPr>
                <w:rFonts w:hint="eastAsia"/>
                <w:b/>
                <w:sz w:val="20"/>
                <w:szCs w:val="20"/>
              </w:rPr>
              <w:t>柯淑雯</w:t>
            </w:r>
          </w:p>
        </w:tc>
        <w:tc>
          <w:tcPr>
            <w:tcW w:w="1516" w:type="dxa"/>
            <w:shd w:val="clear" w:color="auto" w:fill="auto"/>
            <w:vAlign w:val="center"/>
          </w:tcPr>
          <w:p w:rsidR="00331455" w:rsidRPr="007E3124" w:rsidRDefault="00331455" w:rsidP="00DD7E4E">
            <w:pPr>
              <w:jc w:val="center"/>
              <w:rPr>
                <w:b/>
                <w:sz w:val="20"/>
                <w:szCs w:val="20"/>
              </w:rPr>
            </w:pPr>
            <w:r>
              <w:rPr>
                <w:rFonts w:hint="eastAsia"/>
                <w:b/>
                <w:sz w:val="20"/>
                <w:szCs w:val="20"/>
              </w:rPr>
              <w:t>徐麗敏</w:t>
            </w:r>
          </w:p>
        </w:tc>
        <w:tc>
          <w:tcPr>
            <w:tcW w:w="1516" w:type="dxa"/>
            <w:shd w:val="clear" w:color="auto" w:fill="auto"/>
            <w:vAlign w:val="center"/>
          </w:tcPr>
          <w:p w:rsidR="00331455" w:rsidRPr="007E3124" w:rsidRDefault="00331455" w:rsidP="00DD7E4E">
            <w:pPr>
              <w:jc w:val="center"/>
              <w:rPr>
                <w:b/>
                <w:sz w:val="20"/>
                <w:szCs w:val="20"/>
              </w:rPr>
            </w:pPr>
            <w:r>
              <w:rPr>
                <w:rFonts w:hint="eastAsia"/>
                <w:b/>
                <w:sz w:val="20"/>
                <w:szCs w:val="20"/>
              </w:rPr>
              <w:t>黃士益</w:t>
            </w:r>
          </w:p>
        </w:tc>
        <w:tc>
          <w:tcPr>
            <w:tcW w:w="1517" w:type="dxa"/>
            <w:vAlign w:val="center"/>
          </w:tcPr>
          <w:p w:rsidR="00331455" w:rsidRPr="007E3124" w:rsidRDefault="00331455" w:rsidP="00DD7E4E">
            <w:pPr>
              <w:jc w:val="center"/>
              <w:rPr>
                <w:b/>
                <w:sz w:val="20"/>
                <w:szCs w:val="20"/>
              </w:rPr>
            </w:pPr>
            <w:r>
              <w:rPr>
                <w:rFonts w:hint="eastAsia"/>
                <w:b/>
                <w:sz w:val="20"/>
                <w:szCs w:val="20"/>
              </w:rPr>
              <w:t>蔡克均</w:t>
            </w:r>
          </w:p>
        </w:tc>
      </w:tr>
    </w:tbl>
    <w:p w:rsidR="00331455" w:rsidRPr="00AB55A4" w:rsidRDefault="00331455" w:rsidP="00E20B46">
      <w:pPr>
        <w:spacing w:line="560" w:lineRule="exact"/>
        <w:rPr>
          <w:rFonts w:ascii="標楷體" w:eastAsia="標楷體" w:hAnsi="標楷體"/>
          <w:b/>
          <w:sz w:val="28"/>
          <w:szCs w:val="28"/>
        </w:rPr>
      </w:pPr>
      <w:r w:rsidRPr="0032074E">
        <w:rPr>
          <w:rFonts w:hint="eastAsia"/>
          <w:b/>
        </w:rPr>
        <w:t>●</w:t>
      </w:r>
      <w:r w:rsidRPr="00AB55A4">
        <w:rPr>
          <w:rFonts w:ascii="標楷體" w:eastAsia="標楷體" w:hAnsi="標楷體" w:hint="eastAsia"/>
          <w:b/>
          <w:sz w:val="28"/>
          <w:szCs w:val="28"/>
        </w:rPr>
        <w:t>時間：一、二年級週五下午第六、七節。</w:t>
      </w:r>
    </w:p>
    <w:p w:rsidR="00331455" w:rsidRPr="00AB55A4" w:rsidRDefault="00331455" w:rsidP="00E20B46">
      <w:pPr>
        <w:spacing w:line="560" w:lineRule="exact"/>
        <w:rPr>
          <w:rFonts w:ascii="標楷體" w:eastAsia="標楷體" w:hAnsi="標楷體"/>
          <w:b/>
          <w:sz w:val="28"/>
          <w:szCs w:val="28"/>
        </w:rPr>
      </w:pPr>
      <w:r w:rsidRPr="00AB55A4">
        <w:rPr>
          <w:rFonts w:ascii="標楷體" w:eastAsia="標楷體" w:hAnsi="標楷體" w:hint="eastAsia"/>
          <w:b/>
          <w:sz w:val="28"/>
          <w:szCs w:val="28"/>
        </w:rPr>
        <w:t>●請導師宣導學生到其他班級使用教室時不要私自亂動別人的物品或丟垃圾。</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●如有學生經常不交功課或有工作未完成，導師或科任老師可以用社團課時間請</w:t>
      </w:r>
      <w:proofErr w:type="gramStart"/>
      <w:r w:rsidRPr="00AB55A4">
        <w:rPr>
          <w:rFonts w:ascii="標楷體" w:eastAsia="標楷體" w:hAnsi="標楷體" w:hint="eastAsia"/>
          <w:sz w:val="28"/>
          <w:szCs w:val="28"/>
        </w:rPr>
        <w:t>該生補寫</w:t>
      </w:r>
      <w:proofErr w:type="gramEnd"/>
      <w:r w:rsidRPr="00AB55A4">
        <w:rPr>
          <w:rFonts w:ascii="標楷體" w:eastAsia="標楷體" w:hAnsi="標楷體" w:hint="eastAsia"/>
          <w:sz w:val="28"/>
          <w:szCs w:val="28"/>
        </w:rPr>
        <w:t>完。</w:t>
      </w:r>
    </w:p>
    <w:p w:rsidR="00331455" w:rsidRPr="00AB55A4" w:rsidRDefault="00331455" w:rsidP="00E20B46">
      <w:pPr>
        <w:spacing w:line="560" w:lineRule="exact"/>
        <w:rPr>
          <w:b/>
          <w:sz w:val="28"/>
          <w:szCs w:val="28"/>
        </w:rPr>
      </w:pPr>
      <w:r w:rsidRPr="00AB55A4">
        <w:rPr>
          <w:rFonts w:hint="eastAsia"/>
          <w:b/>
          <w:sz w:val="28"/>
          <w:szCs w:val="28"/>
        </w:rPr>
        <w:lastRenderedPageBreak/>
        <w:t>四、學生規定</w:t>
      </w:r>
      <w:r w:rsidRPr="00AB55A4">
        <w:rPr>
          <w:rFonts w:hint="eastAsia"/>
          <w:b/>
          <w:sz w:val="28"/>
          <w:szCs w:val="28"/>
        </w:rPr>
        <w:t>(</w:t>
      </w:r>
      <w:r w:rsidRPr="00AB55A4">
        <w:rPr>
          <w:rFonts w:hint="eastAsia"/>
          <w:b/>
          <w:sz w:val="28"/>
          <w:szCs w:val="28"/>
        </w:rPr>
        <w:t>請導師利用時間跟學生宣導</w:t>
      </w:r>
      <w:r w:rsidRPr="00AB55A4">
        <w:rPr>
          <w:rFonts w:hint="eastAsia"/>
          <w:b/>
          <w:sz w:val="28"/>
          <w:szCs w:val="28"/>
        </w:rPr>
        <w:t>)</w:t>
      </w:r>
      <w:r w:rsidRPr="00AB55A4">
        <w:rPr>
          <w:rFonts w:hint="eastAsia"/>
          <w:b/>
          <w:sz w:val="28"/>
          <w:szCs w:val="28"/>
        </w:rPr>
        <w:t>：</w:t>
      </w:r>
    </w:p>
    <w:p w:rsidR="00331455" w:rsidRPr="00AB55A4" w:rsidRDefault="00331455" w:rsidP="00E20B46">
      <w:pPr>
        <w:spacing w:line="560" w:lineRule="exact"/>
        <w:rPr>
          <w:rFonts w:ascii="標楷體" w:eastAsia="標楷體" w:hAnsi="標楷體"/>
          <w:sz w:val="28"/>
          <w:szCs w:val="28"/>
        </w:rPr>
      </w:pPr>
      <w:r>
        <w:rPr>
          <w:rFonts w:hint="eastAsia"/>
        </w:rPr>
        <w:t>●</w:t>
      </w:r>
      <w:r w:rsidRPr="00AB55A4">
        <w:rPr>
          <w:rFonts w:ascii="標楷體" w:eastAsia="標楷體" w:hAnsi="標楷體" w:hint="eastAsia"/>
          <w:sz w:val="28"/>
          <w:szCs w:val="28"/>
        </w:rPr>
        <w:t>服裝穿著各班統一，請導師們要求學生</w:t>
      </w:r>
      <w:r w:rsidRPr="00AB55A4">
        <w:rPr>
          <w:rFonts w:ascii="標楷體" w:eastAsia="標楷體" w:hAnsi="標楷體" w:hint="eastAsia"/>
          <w:b/>
          <w:sz w:val="28"/>
          <w:szCs w:val="28"/>
          <w:u w:val="thick"/>
          <w:bdr w:val="single" w:sz="4" w:space="0" w:color="auto"/>
        </w:rPr>
        <w:t>切勿在下課時間</w:t>
      </w:r>
      <w:r w:rsidRPr="00AB55A4">
        <w:rPr>
          <w:rFonts w:ascii="標楷體" w:eastAsia="標楷體" w:hAnsi="標楷體" w:hint="eastAsia"/>
          <w:sz w:val="28"/>
          <w:szCs w:val="28"/>
        </w:rPr>
        <w:t>穿著便服在校內走動(特別是樓上班級)、</w:t>
      </w:r>
      <w:proofErr w:type="gramStart"/>
      <w:r w:rsidRPr="00AB55A4">
        <w:rPr>
          <w:rFonts w:ascii="標楷體" w:eastAsia="標楷體" w:hAnsi="標楷體" w:hint="eastAsia"/>
          <w:sz w:val="28"/>
          <w:szCs w:val="28"/>
        </w:rPr>
        <w:t>捲</w:t>
      </w:r>
      <w:proofErr w:type="gramEnd"/>
      <w:r w:rsidRPr="00AB55A4">
        <w:rPr>
          <w:rFonts w:ascii="標楷體" w:eastAsia="標楷體" w:hAnsi="標楷體" w:hint="eastAsia"/>
          <w:sz w:val="28"/>
          <w:szCs w:val="28"/>
        </w:rPr>
        <w:t>褲管、穿短褲，經校內任一位老師登記告知學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處之後，</w:t>
      </w:r>
      <w:r w:rsidRPr="00AB55A4">
        <w:rPr>
          <w:rFonts w:ascii="標楷體" w:eastAsia="標楷體" w:hAnsi="標楷體" w:hint="eastAsia"/>
          <w:b/>
          <w:sz w:val="28"/>
          <w:szCs w:val="28"/>
        </w:rPr>
        <w:t>累積兩次警告一支</w:t>
      </w:r>
      <w:r w:rsidRPr="00AB55A4">
        <w:rPr>
          <w:rFonts w:ascii="標楷體" w:eastAsia="標楷體" w:hAnsi="標楷體" w:hint="eastAsia"/>
          <w:sz w:val="28"/>
          <w:szCs w:val="28"/>
        </w:rPr>
        <w:t>。</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●早上</w:t>
      </w:r>
      <w:r w:rsidRPr="00AB55A4">
        <w:rPr>
          <w:rFonts w:ascii="標楷體" w:eastAsia="標楷體" w:hAnsi="標楷體" w:hint="eastAsia"/>
          <w:b/>
          <w:sz w:val="28"/>
          <w:szCs w:val="28"/>
        </w:rPr>
        <w:t>遲到和未依照規定戴安全帽</w:t>
      </w:r>
      <w:r w:rsidRPr="00AB55A4">
        <w:rPr>
          <w:rFonts w:ascii="標楷體" w:eastAsia="標楷體" w:hAnsi="標楷體" w:hint="eastAsia"/>
          <w:sz w:val="28"/>
          <w:szCs w:val="28"/>
        </w:rPr>
        <w:t>經學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處登記累積</w:t>
      </w:r>
      <w:proofErr w:type="gramStart"/>
      <w:r w:rsidRPr="00AB55A4">
        <w:rPr>
          <w:rFonts w:ascii="標楷體" w:eastAsia="標楷體" w:hAnsi="標楷體" w:hint="eastAsia"/>
          <w:sz w:val="28"/>
          <w:szCs w:val="28"/>
        </w:rPr>
        <w:t>三次記</w:t>
      </w:r>
      <w:proofErr w:type="gramEnd"/>
      <w:r w:rsidRPr="00AB55A4">
        <w:rPr>
          <w:rFonts w:ascii="標楷體" w:eastAsia="標楷體" w:hAnsi="標楷體" w:hint="eastAsia"/>
          <w:b/>
          <w:sz w:val="28"/>
          <w:szCs w:val="28"/>
        </w:rPr>
        <w:t>警告一支</w:t>
      </w:r>
      <w:r w:rsidRPr="00AB55A4">
        <w:rPr>
          <w:rFonts w:ascii="標楷體" w:eastAsia="標楷體" w:hAnsi="標楷體" w:hint="eastAsia"/>
          <w:sz w:val="28"/>
          <w:szCs w:val="28"/>
        </w:rPr>
        <w:t>。</w:t>
      </w:r>
    </w:p>
    <w:p w:rsidR="00331455" w:rsidRPr="00AB55A4" w:rsidRDefault="00331455" w:rsidP="00E20B46">
      <w:pPr>
        <w:spacing w:line="560" w:lineRule="exact"/>
        <w:rPr>
          <w:rFonts w:ascii="標楷體" w:eastAsia="標楷體" w:hAnsi="標楷體"/>
          <w:b/>
          <w:sz w:val="28"/>
          <w:szCs w:val="28"/>
        </w:rPr>
      </w:pPr>
      <w:r w:rsidRPr="00AB55A4">
        <w:rPr>
          <w:rFonts w:ascii="標楷體" w:eastAsia="標楷體" w:hAnsi="標楷體" w:hint="eastAsia"/>
          <w:sz w:val="28"/>
          <w:szCs w:val="28"/>
        </w:rPr>
        <w:t>●整潔秩序</w:t>
      </w:r>
      <w:r w:rsidRPr="00AB55A4">
        <w:rPr>
          <w:rFonts w:ascii="標楷體" w:eastAsia="標楷體" w:hAnsi="標楷體" w:hint="eastAsia"/>
          <w:b/>
          <w:sz w:val="28"/>
          <w:szCs w:val="28"/>
        </w:rPr>
        <w:t>連續兩周</w:t>
      </w:r>
      <w:r w:rsidRPr="00AB55A4">
        <w:rPr>
          <w:rFonts w:ascii="標楷體" w:eastAsia="標楷體" w:hAnsi="標楷體" w:hint="eastAsia"/>
          <w:sz w:val="28"/>
          <w:szCs w:val="28"/>
        </w:rPr>
        <w:t>冠軍班級</w:t>
      </w:r>
      <w:proofErr w:type="gramStart"/>
      <w:r w:rsidRPr="00AB55A4">
        <w:rPr>
          <w:rFonts w:ascii="標楷體" w:eastAsia="標楷體" w:hAnsi="標楷體" w:hint="eastAsia"/>
          <w:b/>
          <w:sz w:val="28"/>
          <w:szCs w:val="28"/>
        </w:rPr>
        <w:t>全班記嘉獎</w:t>
      </w:r>
      <w:proofErr w:type="gramEnd"/>
      <w:r w:rsidRPr="00AB55A4">
        <w:rPr>
          <w:rFonts w:ascii="標楷體" w:eastAsia="標楷體" w:hAnsi="標楷體" w:hint="eastAsia"/>
          <w:b/>
          <w:sz w:val="28"/>
          <w:szCs w:val="28"/>
        </w:rPr>
        <w:t>一支(</w:t>
      </w:r>
      <w:r w:rsidRPr="00AB55A4">
        <w:rPr>
          <w:rFonts w:ascii="標楷體" w:eastAsia="標楷體" w:hAnsi="標楷體" w:hint="eastAsia"/>
          <w:sz w:val="28"/>
          <w:szCs w:val="28"/>
        </w:rPr>
        <w:t>請導師開獎懲單，但這兩周內如有</w:t>
      </w:r>
      <w:r w:rsidRPr="00AB55A4">
        <w:rPr>
          <w:rFonts w:ascii="標楷體" w:eastAsia="標楷體" w:hAnsi="標楷體" w:hint="eastAsia"/>
          <w:b/>
          <w:sz w:val="28"/>
          <w:szCs w:val="28"/>
        </w:rPr>
        <w:t>遲到</w:t>
      </w:r>
      <w:r w:rsidRPr="00AB55A4">
        <w:rPr>
          <w:rFonts w:ascii="標楷體" w:eastAsia="標楷體" w:hAnsi="標楷體" w:hint="eastAsia"/>
          <w:sz w:val="28"/>
          <w:szCs w:val="28"/>
        </w:rPr>
        <w:t>或者</w:t>
      </w:r>
      <w:r w:rsidRPr="00AB55A4">
        <w:rPr>
          <w:rFonts w:ascii="標楷體" w:eastAsia="標楷體" w:hAnsi="標楷體" w:hint="eastAsia"/>
          <w:b/>
          <w:sz w:val="28"/>
          <w:szCs w:val="28"/>
        </w:rPr>
        <w:t>破壞班上秩序</w:t>
      </w:r>
      <w:r w:rsidRPr="00AB55A4">
        <w:rPr>
          <w:rFonts w:ascii="標楷體" w:eastAsia="標楷體" w:hAnsi="標楷體" w:hint="eastAsia"/>
          <w:sz w:val="28"/>
          <w:szCs w:val="28"/>
        </w:rPr>
        <w:t>者，或是</w:t>
      </w:r>
      <w:r w:rsidRPr="00AB55A4">
        <w:rPr>
          <w:rFonts w:ascii="標楷體" w:eastAsia="標楷體" w:hAnsi="標楷體" w:hint="eastAsia"/>
          <w:b/>
          <w:sz w:val="28"/>
          <w:szCs w:val="28"/>
        </w:rPr>
        <w:t>打掃不認真</w:t>
      </w:r>
      <w:r w:rsidRPr="00AB55A4">
        <w:rPr>
          <w:rFonts w:ascii="標楷體" w:eastAsia="標楷體" w:hAnsi="標楷體" w:hint="eastAsia"/>
          <w:sz w:val="28"/>
          <w:szCs w:val="28"/>
        </w:rPr>
        <w:t>者，不予記嘉獎(以值</w:t>
      </w:r>
      <w:proofErr w:type="gramStart"/>
      <w:r w:rsidRPr="00AB55A4">
        <w:rPr>
          <w:rFonts w:ascii="標楷體" w:eastAsia="標楷體" w:hAnsi="標楷體" w:hint="eastAsia"/>
          <w:sz w:val="28"/>
          <w:szCs w:val="28"/>
        </w:rPr>
        <w:t>週</w:t>
      </w:r>
      <w:proofErr w:type="gramEnd"/>
      <w:r w:rsidRPr="00AB55A4">
        <w:rPr>
          <w:rFonts w:ascii="標楷體" w:eastAsia="標楷體" w:hAnsi="標楷體" w:hint="eastAsia"/>
          <w:sz w:val="28"/>
          <w:szCs w:val="28"/>
        </w:rPr>
        <w:t>老師登記為</w:t>
      </w:r>
      <w:proofErr w:type="gramStart"/>
      <w:r w:rsidRPr="00AB55A4">
        <w:rPr>
          <w:rFonts w:ascii="標楷體" w:eastAsia="標楷體" w:hAnsi="標楷體" w:hint="eastAsia"/>
          <w:sz w:val="28"/>
          <w:szCs w:val="28"/>
        </w:rPr>
        <w:t>準</w:t>
      </w:r>
      <w:proofErr w:type="gramEnd"/>
      <w:r w:rsidRPr="00AB55A4">
        <w:rPr>
          <w:rFonts w:ascii="標楷體" w:eastAsia="標楷體" w:hAnsi="標楷體" w:hint="eastAsia"/>
          <w:sz w:val="28"/>
          <w:szCs w:val="28"/>
        </w:rPr>
        <w:t>)。</w:t>
      </w:r>
    </w:p>
    <w:p w:rsidR="00331455" w:rsidRPr="00AB55A4" w:rsidRDefault="00331455" w:rsidP="00E20B46">
      <w:pPr>
        <w:spacing w:line="560" w:lineRule="exact"/>
        <w:rPr>
          <w:rFonts w:ascii="標楷體" w:eastAsia="標楷體" w:hAnsi="標楷體"/>
          <w:b/>
          <w:sz w:val="28"/>
          <w:szCs w:val="28"/>
        </w:rPr>
      </w:pPr>
      <w:r w:rsidRPr="00AB55A4">
        <w:rPr>
          <w:rFonts w:ascii="標楷體" w:eastAsia="標楷體" w:hAnsi="標楷體" w:hint="eastAsia"/>
          <w:sz w:val="28"/>
          <w:szCs w:val="28"/>
        </w:rPr>
        <w:t>●整潔秩序該周未達到標準的班級，學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處會提醒該班導師留意的環節，但下周如再未達標準，請導師挑選出</w:t>
      </w:r>
      <w:r w:rsidRPr="00AB55A4">
        <w:rPr>
          <w:rFonts w:ascii="標楷體" w:eastAsia="標楷體" w:hAnsi="標楷體" w:hint="eastAsia"/>
          <w:b/>
          <w:sz w:val="28"/>
          <w:szCs w:val="28"/>
        </w:rPr>
        <w:t>一名以上</w:t>
      </w:r>
      <w:r w:rsidRPr="00AB55A4">
        <w:rPr>
          <w:rFonts w:ascii="標楷體" w:eastAsia="標楷體" w:hAnsi="標楷體" w:hint="eastAsia"/>
          <w:sz w:val="28"/>
          <w:szCs w:val="28"/>
        </w:rPr>
        <w:t>經常</w:t>
      </w:r>
      <w:r w:rsidRPr="00AB55A4">
        <w:rPr>
          <w:rFonts w:ascii="標楷體" w:eastAsia="標楷體" w:hAnsi="標楷體" w:hint="eastAsia"/>
          <w:b/>
          <w:sz w:val="28"/>
          <w:szCs w:val="28"/>
        </w:rPr>
        <w:t>破壞 秩序</w:t>
      </w:r>
      <w:r w:rsidRPr="00AB55A4">
        <w:rPr>
          <w:rFonts w:ascii="標楷體" w:eastAsia="標楷體" w:hAnsi="標楷體" w:hint="eastAsia"/>
          <w:sz w:val="28"/>
          <w:szCs w:val="28"/>
        </w:rPr>
        <w:t>和</w:t>
      </w:r>
      <w:r w:rsidRPr="00AB55A4">
        <w:rPr>
          <w:rFonts w:ascii="標楷體" w:eastAsia="標楷體" w:hAnsi="標楷體" w:hint="eastAsia"/>
          <w:b/>
          <w:sz w:val="28"/>
          <w:szCs w:val="28"/>
        </w:rPr>
        <w:t>打掃最不認真</w:t>
      </w:r>
      <w:r w:rsidRPr="00AB55A4">
        <w:rPr>
          <w:rFonts w:ascii="標楷體" w:eastAsia="標楷體" w:hAnsi="標楷體" w:hint="eastAsia"/>
          <w:sz w:val="28"/>
          <w:szCs w:val="28"/>
        </w:rPr>
        <w:t>且</w:t>
      </w:r>
      <w:r w:rsidRPr="00AB55A4">
        <w:rPr>
          <w:rFonts w:ascii="標楷體" w:eastAsia="標楷體" w:hAnsi="標楷體" w:hint="eastAsia"/>
          <w:b/>
          <w:sz w:val="28"/>
          <w:szCs w:val="28"/>
        </w:rPr>
        <w:t>屢勸不聽</w:t>
      </w:r>
      <w:r w:rsidRPr="00AB55A4">
        <w:rPr>
          <w:rFonts w:ascii="標楷體" w:eastAsia="標楷體" w:hAnsi="標楷體" w:hint="eastAsia"/>
          <w:sz w:val="28"/>
          <w:szCs w:val="28"/>
        </w:rPr>
        <w:t>的同學，予以</w:t>
      </w:r>
      <w:r w:rsidRPr="00AB55A4">
        <w:rPr>
          <w:rFonts w:ascii="標楷體" w:eastAsia="標楷體" w:hAnsi="標楷體" w:hint="eastAsia"/>
          <w:b/>
          <w:sz w:val="28"/>
          <w:szCs w:val="28"/>
        </w:rPr>
        <w:t>警告一支</w:t>
      </w:r>
      <w:r w:rsidRPr="00AB55A4">
        <w:rPr>
          <w:rFonts w:ascii="標楷體" w:eastAsia="標楷體" w:hAnsi="標楷體" w:hint="eastAsia"/>
          <w:sz w:val="28"/>
          <w:szCs w:val="28"/>
        </w:rPr>
        <w:t>。</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b/>
          <w:sz w:val="28"/>
          <w:szCs w:val="28"/>
        </w:rPr>
        <w:t>●</w:t>
      </w:r>
      <w:r w:rsidRPr="00AB55A4">
        <w:rPr>
          <w:rFonts w:ascii="標楷體" w:eastAsia="標楷體" w:hAnsi="標楷體" w:hint="eastAsia"/>
          <w:b/>
          <w:sz w:val="28"/>
          <w:szCs w:val="28"/>
          <w:bdr w:val="single" w:sz="4" w:space="0" w:color="auto"/>
        </w:rPr>
        <w:t>手機的規定</w:t>
      </w:r>
      <w:r w:rsidRPr="00AB55A4">
        <w:rPr>
          <w:rFonts w:ascii="標楷體" w:eastAsia="標楷體" w:hAnsi="標楷體" w:hint="eastAsia"/>
          <w:sz w:val="28"/>
          <w:szCs w:val="28"/>
        </w:rPr>
        <w:t>請各班導師利用時間再宣導，第一次發現請家長帶回，第二次以後學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處依校規屢勸不聽處理，另保管一個星期再請家長帶回。</w:t>
      </w:r>
    </w:p>
    <w:p w:rsidR="00331455" w:rsidRPr="00AB55A4" w:rsidRDefault="00331455" w:rsidP="00E20B46">
      <w:pPr>
        <w:spacing w:line="560" w:lineRule="exact"/>
        <w:rPr>
          <w:rFonts w:ascii="標楷體" w:eastAsia="標楷體" w:hAnsi="標楷體"/>
          <w:b/>
          <w:sz w:val="28"/>
          <w:szCs w:val="28"/>
          <w:bdr w:val="single" w:sz="4" w:space="0" w:color="auto"/>
        </w:rPr>
      </w:pPr>
      <w:r w:rsidRPr="00AB55A4">
        <w:rPr>
          <w:rFonts w:ascii="標楷體" w:eastAsia="標楷體" w:hAnsi="標楷體" w:hint="eastAsia"/>
          <w:sz w:val="28"/>
          <w:szCs w:val="28"/>
        </w:rPr>
        <w:t>●請導師經常宣導提醒學生，注意</w:t>
      </w:r>
      <w:r w:rsidRPr="00AB55A4">
        <w:rPr>
          <w:rFonts w:ascii="標楷體" w:eastAsia="標楷體" w:hAnsi="標楷體" w:hint="eastAsia"/>
          <w:b/>
          <w:sz w:val="28"/>
          <w:szCs w:val="28"/>
          <w:bdr w:val="single" w:sz="4" w:space="0" w:color="auto"/>
        </w:rPr>
        <w:t>網路留言或發表文章</w:t>
      </w:r>
      <w:r w:rsidRPr="00AB55A4">
        <w:rPr>
          <w:rFonts w:ascii="標楷體" w:eastAsia="標楷體" w:hAnsi="標楷體" w:hint="eastAsia"/>
          <w:sz w:val="28"/>
          <w:szCs w:val="28"/>
        </w:rPr>
        <w:t>是否涉及</w:t>
      </w:r>
      <w:r w:rsidRPr="00AB55A4">
        <w:rPr>
          <w:rFonts w:ascii="標楷體" w:eastAsia="標楷體" w:hAnsi="標楷體" w:hint="eastAsia"/>
          <w:b/>
          <w:sz w:val="28"/>
          <w:szCs w:val="28"/>
          <w:bdr w:val="single" w:sz="4" w:space="0" w:color="auto"/>
        </w:rPr>
        <w:t>毀謗</w:t>
      </w:r>
      <w:r w:rsidRPr="00AB55A4">
        <w:rPr>
          <w:rFonts w:ascii="標楷體" w:eastAsia="標楷體" w:hAnsi="標楷體" w:hint="eastAsia"/>
          <w:sz w:val="28"/>
          <w:szCs w:val="28"/>
        </w:rPr>
        <w:t>他人、</w:t>
      </w:r>
      <w:r w:rsidRPr="00AB55A4">
        <w:rPr>
          <w:rFonts w:ascii="標楷體" w:eastAsia="標楷體" w:hAnsi="標楷體" w:hint="eastAsia"/>
          <w:b/>
          <w:sz w:val="28"/>
          <w:szCs w:val="28"/>
          <w:bdr w:val="single" w:sz="4" w:space="0" w:color="auto"/>
        </w:rPr>
        <w:t>謾罵</w:t>
      </w:r>
      <w:r w:rsidRPr="00AB55A4">
        <w:rPr>
          <w:rFonts w:ascii="標楷體" w:eastAsia="標楷體" w:hAnsi="標楷體" w:hint="eastAsia"/>
          <w:sz w:val="28"/>
          <w:szCs w:val="28"/>
        </w:rPr>
        <w:t>或</w:t>
      </w:r>
      <w:r w:rsidRPr="00AB55A4">
        <w:rPr>
          <w:rFonts w:ascii="標楷體" w:eastAsia="標楷體" w:hAnsi="標楷體" w:hint="eastAsia"/>
          <w:b/>
          <w:sz w:val="28"/>
          <w:szCs w:val="28"/>
          <w:bdr w:val="single" w:sz="4" w:space="0" w:color="auto"/>
        </w:rPr>
        <w:t>捏造事實</w:t>
      </w:r>
      <w:r w:rsidRPr="00AB55A4">
        <w:rPr>
          <w:rFonts w:ascii="標楷體" w:eastAsia="標楷體" w:hAnsi="標楷體" w:hint="eastAsia"/>
          <w:sz w:val="28"/>
          <w:szCs w:val="28"/>
        </w:rPr>
        <w:t>，以及</w:t>
      </w:r>
      <w:r w:rsidRPr="00AB55A4">
        <w:rPr>
          <w:rFonts w:ascii="標楷體" w:eastAsia="標楷體" w:hAnsi="標楷體" w:hint="eastAsia"/>
          <w:b/>
          <w:sz w:val="28"/>
          <w:szCs w:val="28"/>
          <w:bdr w:val="single" w:sz="4" w:space="0" w:color="auto"/>
        </w:rPr>
        <w:t>性平事件</w:t>
      </w:r>
      <w:r w:rsidRPr="00AB55A4">
        <w:rPr>
          <w:rFonts w:ascii="標楷體" w:eastAsia="標楷體" w:hAnsi="標楷體" w:hint="eastAsia"/>
          <w:sz w:val="28"/>
          <w:szCs w:val="28"/>
        </w:rPr>
        <w:t>，嚴重者須負法律刑責。</w:t>
      </w:r>
    </w:p>
    <w:p w:rsidR="00331455" w:rsidRPr="00022A3E" w:rsidRDefault="00331455" w:rsidP="00E20B46">
      <w:pPr>
        <w:spacing w:line="560" w:lineRule="exact"/>
        <w:rPr>
          <w:b/>
          <w:sz w:val="32"/>
          <w:szCs w:val="32"/>
        </w:rPr>
      </w:pPr>
      <w:r w:rsidRPr="00022A3E">
        <w:rPr>
          <w:rFonts w:hint="eastAsia"/>
          <w:b/>
          <w:sz w:val="32"/>
          <w:szCs w:val="32"/>
        </w:rPr>
        <w:t>早修</w:t>
      </w:r>
      <w:r>
        <w:rPr>
          <w:rFonts w:hint="eastAsia"/>
          <w:b/>
          <w:sz w:val="32"/>
          <w:szCs w:val="32"/>
        </w:rPr>
        <w:t>、午餐、午休、打掃時間</w:t>
      </w:r>
    </w:p>
    <w:p w:rsidR="00331455" w:rsidRPr="00FB468D" w:rsidRDefault="00331455" w:rsidP="00E20B46">
      <w:pPr>
        <w:spacing w:line="560" w:lineRule="exact"/>
        <w:jc w:val="center"/>
        <w:rPr>
          <w:b/>
        </w:rPr>
      </w:pPr>
      <w:r w:rsidRPr="00FB468D">
        <w:rPr>
          <w:rFonts w:hint="eastAsia"/>
          <w:b/>
        </w:rPr>
        <w:t>早修</w:t>
      </w:r>
    </w:p>
    <w:p w:rsidR="00331455" w:rsidRPr="00AB55A4" w:rsidRDefault="00331455" w:rsidP="00E20B46">
      <w:pPr>
        <w:spacing w:line="560" w:lineRule="exact"/>
        <w:rPr>
          <w:rFonts w:ascii="標楷體" w:eastAsia="標楷體" w:hAnsi="標楷體"/>
          <w:sz w:val="28"/>
          <w:szCs w:val="28"/>
        </w:rPr>
      </w:pPr>
      <w:r>
        <w:rPr>
          <w:rFonts w:hint="eastAsia"/>
        </w:rPr>
        <w:t>●</w:t>
      </w:r>
      <w:r w:rsidRPr="00AB55A4">
        <w:rPr>
          <w:rFonts w:ascii="標楷體" w:eastAsia="標楷體" w:hAnsi="標楷體" w:hint="eastAsia"/>
          <w:sz w:val="28"/>
          <w:szCs w:val="28"/>
        </w:rPr>
        <w:t>早修除了教務處安排的閱讀之外，其餘時間(</w:t>
      </w:r>
      <w:r w:rsidRPr="00AB55A4">
        <w:rPr>
          <w:rFonts w:ascii="標楷體" w:eastAsia="標楷體" w:hAnsi="標楷體"/>
          <w:sz w:val="28"/>
          <w:szCs w:val="28"/>
        </w:rPr>
        <w:t>7:20-7:35</w:t>
      </w:r>
      <w:r w:rsidRPr="00AB55A4">
        <w:rPr>
          <w:rFonts w:ascii="標楷體" w:eastAsia="標楷體" w:hAnsi="標楷體" w:hint="eastAsia"/>
          <w:sz w:val="28"/>
          <w:szCs w:val="28"/>
        </w:rPr>
        <w:t>左右)請導師可以規劃利用，不要讓學生趴睡，或是讓學生無所事事，浪費時間。</w:t>
      </w:r>
    </w:p>
    <w:p w:rsidR="00331455" w:rsidRPr="00AB55A4" w:rsidRDefault="00331455" w:rsidP="00E20B46">
      <w:pPr>
        <w:spacing w:line="560" w:lineRule="exact"/>
        <w:jc w:val="center"/>
        <w:rPr>
          <w:rFonts w:ascii="標楷體" w:eastAsia="標楷體" w:hAnsi="標楷體"/>
          <w:b/>
          <w:sz w:val="28"/>
          <w:szCs w:val="28"/>
        </w:rPr>
      </w:pPr>
      <w:r w:rsidRPr="00AB55A4">
        <w:rPr>
          <w:rFonts w:ascii="標楷體" w:eastAsia="標楷體" w:hAnsi="標楷體" w:hint="eastAsia"/>
          <w:b/>
          <w:sz w:val="28"/>
          <w:szCs w:val="28"/>
        </w:rPr>
        <w:t>午餐、午休</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●學生午餐時間為</w:t>
      </w:r>
      <w:r w:rsidRPr="00AB55A4">
        <w:rPr>
          <w:rFonts w:ascii="標楷體" w:eastAsia="標楷體" w:hAnsi="標楷體" w:hint="eastAsia"/>
          <w:b/>
          <w:sz w:val="28"/>
          <w:szCs w:val="28"/>
        </w:rPr>
        <w:t>11:50~12:15</w:t>
      </w:r>
      <w:r w:rsidRPr="00AB55A4">
        <w:rPr>
          <w:rFonts w:ascii="標楷體" w:eastAsia="標楷體" w:hAnsi="標楷體" w:hint="eastAsia"/>
          <w:sz w:val="28"/>
          <w:szCs w:val="28"/>
        </w:rPr>
        <w:t>，請導師們規定學生於</w:t>
      </w:r>
      <w:r w:rsidRPr="00AB55A4">
        <w:rPr>
          <w:rFonts w:ascii="標楷體" w:eastAsia="標楷體" w:hAnsi="標楷體" w:hint="eastAsia"/>
          <w:b/>
          <w:sz w:val="28"/>
          <w:szCs w:val="28"/>
        </w:rPr>
        <w:t>11:50</w:t>
      </w:r>
      <w:proofErr w:type="gramStart"/>
      <w:r w:rsidRPr="00AB55A4">
        <w:rPr>
          <w:rFonts w:ascii="標楷體" w:eastAsia="標楷體" w:hAnsi="標楷體" w:hint="eastAsia"/>
          <w:b/>
          <w:sz w:val="28"/>
          <w:szCs w:val="28"/>
        </w:rPr>
        <w:t>鐘打後勿</w:t>
      </w:r>
      <w:proofErr w:type="gramEnd"/>
      <w:r w:rsidRPr="00AB55A4">
        <w:rPr>
          <w:rFonts w:ascii="標楷體" w:eastAsia="標楷體" w:hAnsi="標楷體" w:hint="eastAsia"/>
          <w:b/>
          <w:sz w:val="28"/>
          <w:szCs w:val="28"/>
        </w:rPr>
        <w:t>離開座位</w:t>
      </w:r>
      <w:r w:rsidRPr="00AB55A4">
        <w:rPr>
          <w:rFonts w:ascii="標楷體" w:eastAsia="標楷體" w:hAnsi="標楷體" w:hint="eastAsia"/>
          <w:sz w:val="28"/>
          <w:szCs w:val="28"/>
        </w:rPr>
        <w:t>(</w:t>
      </w:r>
      <w:proofErr w:type="gramStart"/>
      <w:r w:rsidRPr="00AB55A4">
        <w:rPr>
          <w:rFonts w:ascii="標楷體" w:eastAsia="標楷體" w:hAnsi="標楷體" w:hint="eastAsia"/>
          <w:sz w:val="28"/>
          <w:szCs w:val="28"/>
        </w:rPr>
        <w:t>搬餐桶</w:t>
      </w:r>
      <w:proofErr w:type="gramEnd"/>
      <w:r w:rsidRPr="00AB55A4">
        <w:rPr>
          <w:rFonts w:ascii="標楷體" w:eastAsia="標楷體" w:hAnsi="標楷體" w:hint="eastAsia"/>
          <w:sz w:val="28"/>
          <w:szCs w:val="28"/>
        </w:rPr>
        <w:t>學生除外)，</w:t>
      </w:r>
      <w:r w:rsidRPr="00AB55A4">
        <w:rPr>
          <w:rFonts w:ascii="標楷體" w:eastAsia="標楷體" w:hAnsi="標楷體" w:hint="eastAsia"/>
          <w:b/>
          <w:sz w:val="28"/>
          <w:szCs w:val="28"/>
        </w:rPr>
        <w:t>需上廁所學生等導師到教室之後報備再去</w:t>
      </w:r>
      <w:r w:rsidRPr="00AB55A4">
        <w:rPr>
          <w:rFonts w:ascii="標楷體" w:eastAsia="標楷體" w:hAnsi="標楷體" w:hint="eastAsia"/>
          <w:sz w:val="28"/>
          <w:szCs w:val="28"/>
        </w:rPr>
        <w:t>。</w:t>
      </w:r>
      <w:proofErr w:type="gramStart"/>
      <w:r w:rsidRPr="00AB55A4">
        <w:rPr>
          <w:rFonts w:ascii="標楷體" w:eastAsia="標楷體" w:hAnsi="標楷體" w:hint="eastAsia"/>
          <w:sz w:val="28"/>
          <w:szCs w:val="28"/>
        </w:rPr>
        <w:t>餐桶搬</w:t>
      </w:r>
      <w:proofErr w:type="gramEnd"/>
      <w:r w:rsidRPr="00AB55A4">
        <w:rPr>
          <w:rFonts w:ascii="標楷體" w:eastAsia="標楷體" w:hAnsi="標楷體" w:hint="eastAsia"/>
          <w:sz w:val="28"/>
          <w:szCs w:val="28"/>
        </w:rPr>
        <w:t>回班級就可進行用餐。為讓學生有良好的用餐禮儀，請導師規定學生不要一邊盛飯菜一邊在走廊邊走動邊食用邊說話，或是在二樓倚靠欄杆看風景吃飯，或大聲喧嘩，也告知學生不要常使用免洗餐具。學生如已用完餐，可以在</w:t>
      </w:r>
      <w:r w:rsidRPr="00AB55A4">
        <w:rPr>
          <w:rFonts w:ascii="標楷體" w:eastAsia="標楷體" w:hAnsi="標楷體" w:hint="eastAsia"/>
          <w:b/>
          <w:sz w:val="28"/>
          <w:szCs w:val="28"/>
        </w:rPr>
        <w:t>12:15</w:t>
      </w:r>
      <w:proofErr w:type="gramStart"/>
      <w:r w:rsidRPr="00AB55A4">
        <w:rPr>
          <w:rFonts w:ascii="標楷體" w:eastAsia="標楷體" w:hAnsi="標楷體" w:hint="eastAsia"/>
          <w:b/>
          <w:sz w:val="28"/>
          <w:szCs w:val="28"/>
        </w:rPr>
        <w:t>鐘打前</w:t>
      </w:r>
      <w:r w:rsidRPr="00AB55A4">
        <w:rPr>
          <w:rFonts w:ascii="標楷體" w:eastAsia="標楷體" w:hAnsi="標楷體" w:hint="eastAsia"/>
          <w:sz w:val="28"/>
          <w:szCs w:val="28"/>
        </w:rPr>
        <w:lastRenderedPageBreak/>
        <w:t>先做</w:t>
      </w:r>
      <w:r w:rsidRPr="00AB55A4">
        <w:rPr>
          <w:rFonts w:ascii="標楷體" w:eastAsia="標楷體" w:hAnsi="標楷體" w:hint="eastAsia"/>
          <w:b/>
          <w:sz w:val="28"/>
          <w:szCs w:val="28"/>
          <w:u w:val="single"/>
        </w:rPr>
        <w:t>潔牙工作但勿離開</w:t>
      </w:r>
      <w:proofErr w:type="gramEnd"/>
      <w:r w:rsidRPr="00AB55A4">
        <w:rPr>
          <w:rFonts w:ascii="標楷體" w:eastAsia="標楷體" w:hAnsi="標楷體" w:hint="eastAsia"/>
          <w:b/>
          <w:sz w:val="28"/>
          <w:szCs w:val="28"/>
          <w:u w:val="single"/>
        </w:rPr>
        <w:t>教室</w:t>
      </w:r>
      <w:r w:rsidRPr="00AB55A4">
        <w:rPr>
          <w:rFonts w:ascii="標楷體" w:eastAsia="標楷體" w:hAnsi="標楷體" w:hint="eastAsia"/>
          <w:sz w:val="28"/>
          <w:szCs w:val="28"/>
        </w:rPr>
        <w:t>，請導師們確實要求學生，特別是用餐過程</w:t>
      </w:r>
      <w:proofErr w:type="gramStart"/>
      <w:r w:rsidRPr="00AB55A4">
        <w:rPr>
          <w:rFonts w:ascii="標楷體" w:eastAsia="標楷體" w:hAnsi="標楷體" w:hint="eastAsia"/>
          <w:b/>
          <w:sz w:val="28"/>
          <w:szCs w:val="28"/>
        </w:rPr>
        <w:t>勿</w:t>
      </w:r>
      <w:proofErr w:type="gramEnd"/>
      <w:r w:rsidRPr="00AB55A4">
        <w:rPr>
          <w:rFonts w:ascii="標楷體" w:eastAsia="標楷體" w:hAnsi="標楷體" w:hint="eastAsia"/>
          <w:b/>
          <w:sz w:val="28"/>
          <w:szCs w:val="28"/>
        </w:rPr>
        <w:t>太過吵鬧</w:t>
      </w:r>
      <w:r w:rsidRPr="00AB55A4">
        <w:rPr>
          <w:rFonts w:ascii="標楷體" w:eastAsia="標楷體" w:hAnsi="標楷體" w:hint="eastAsia"/>
          <w:sz w:val="28"/>
          <w:szCs w:val="28"/>
        </w:rPr>
        <w:t>，謝謝導師們的配合。</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w:t>
      </w:r>
      <w:r w:rsidRPr="00AB55A4">
        <w:rPr>
          <w:rFonts w:ascii="標楷體" w:eastAsia="標楷體" w:hAnsi="標楷體" w:hint="eastAsia"/>
          <w:b/>
          <w:sz w:val="28"/>
          <w:szCs w:val="28"/>
          <w:bdr w:val="single" w:sz="4" w:space="0" w:color="auto"/>
        </w:rPr>
        <w:t>中午午休前(12:25)</w:t>
      </w:r>
      <w:r w:rsidRPr="00AB55A4">
        <w:rPr>
          <w:rFonts w:ascii="標楷體" w:eastAsia="標楷體" w:hAnsi="標楷體" w:hint="eastAsia"/>
          <w:sz w:val="28"/>
          <w:szCs w:val="28"/>
        </w:rPr>
        <w:t>學生務必完成工作，打鐘後準時午休，請導師</w:t>
      </w:r>
      <w:proofErr w:type="gramStart"/>
      <w:r w:rsidRPr="00AB55A4">
        <w:rPr>
          <w:rFonts w:ascii="標楷體" w:eastAsia="標楷體" w:hAnsi="標楷體" w:hint="eastAsia"/>
          <w:sz w:val="28"/>
          <w:szCs w:val="28"/>
        </w:rPr>
        <w:t>在鐘打後</w:t>
      </w:r>
      <w:proofErr w:type="gramEnd"/>
      <w:r w:rsidRPr="00AB55A4">
        <w:rPr>
          <w:rFonts w:ascii="標楷體" w:eastAsia="標楷體" w:hAnsi="標楷體" w:hint="eastAsia"/>
          <w:sz w:val="28"/>
          <w:szCs w:val="28"/>
        </w:rPr>
        <w:t>經常在教室督促學生準時進教室午休，勿</w:t>
      </w:r>
      <w:proofErr w:type="gramStart"/>
      <w:r w:rsidRPr="00AB55A4">
        <w:rPr>
          <w:rFonts w:ascii="標楷體" w:eastAsia="標楷體" w:hAnsi="標楷體" w:hint="eastAsia"/>
          <w:sz w:val="28"/>
          <w:szCs w:val="28"/>
        </w:rPr>
        <w:t>在鐘打後</w:t>
      </w:r>
      <w:proofErr w:type="gramEnd"/>
      <w:r w:rsidRPr="00AB55A4">
        <w:rPr>
          <w:rFonts w:ascii="標楷體" w:eastAsia="標楷體" w:hAnsi="標楷體" w:hint="eastAsia"/>
          <w:sz w:val="28"/>
          <w:szCs w:val="28"/>
        </w:rPr>
        <w:t>在室外逗留，留意</w:t>
      </w:r>
      <w:proofErr w:type="gramStart"/>
      <w:r w:rsidRPr="00AB55A4">
        <w:rPr>
          <w:rFonts w:ascii="標楷體" w:eastAsia="標楷體" w:hAnsi="標楷體" w:hint="eastAsia"/>
          <w:sz w:val="28"/>
          <w:szCs w:val="28"/>
        </w:rPr>
        <w:t>抬餐桶回</w:t>
      </w:r>
      <w:proofErr w:type="gramEnd"/>
      <w:r w:rsidRPr="00AB55A4">
        <w:rPr>
          <w:rFonts w:ascii="標楷體" w:eastAsia="標楷體" w:hAnsi="標楷體" w:hint="eastAsia"/>
          <w:sz w:val="28"/>
          <w:szCs w:val="28"/>
        </w:rPr>
        <w:t>廚房學生是否經常拖延時間。</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●請導師留意常</w:t>
      </w:r>
      <w:proofErr w:type="gramStart"/>
      <w:r w:rsidRPr="00AB55A4">
        <w:rPr>
          <w:rFonts w:ascii="標楷體" w:eastAsia="標楷體" w:hAnsi="標楷體" w:hint="eastAsia"/>
          <w:sz w:val="28"/>
          <w:szCs w:val="28"/>
        </w:rPr>
        <w:t>未完成潔牙</w:t>
      </w:r>
      <w:proofErr w:type="gramEnd"/>
      <w:r w:rsidRPr="00AB55A4">
        <w:rPr>
          <w:rFonts w:ascii="標楷體" w:eastAsia="標楷體" w:hAnsi="標楷體" w:hint="eastAsia"/>
          <w:sz w:val="28"/>
          <w:szCs w:val="28"/>
        </w:rPr>
        <w:t>工作的同學，督促其做好潔牙。</w:t>
      </w:r>
    </w:p>
    <w:p w:rsidR="00331455" w:rsidRPr="00AB55A4" w:rsidRDefault="00331455" w:rsidP="00E20B46">
      <w:pPr>
        <w:spacing w:line="560" w:lineRule="exact"/>
        <w:jc w:val="center"/>
        <w:rPr>
          <w:rFonts w:ascii="標楷體" w:eastAsia="標楷體" w:hAnsi="標楷體"/>
          <w:b/>
          <w:sz w:val="28"/>
          <w:szCs w:val="28"/>
        </w:rPr>
      </w:pPr>
      <w:r w:rsidRPr="00AB55A4">
        <w:rPr>
          <w:rFonts w:ascii="標楷體" w:eastAsia="標楷體" w:hAnsi="標楷體" w:hint="eastAsia"/>
          <w:b/>
          <w:sz w:val="28"/>
          <w:szCs w:val="28"/>
        </w:rPr>
        <w:t>打掃</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●掃地工作的落實：</w:t>
      </w:r>
      <w:r w:rsidRPr="00AB55A4">
        <w:rPr>
          <w:rFonts w:ascii="標楷體" w:eastAsia="標楷體" w:hAnsi="標楷體" w:hint="eastAsia"/>
          <w:b/>
          <w:sz w:val="28"/>
          <w:szCs w:val="28"/>
        </w:rPr>
        <w:t>提醒打掃完的學生不要到別班串門子(尤其是樓下教室後面洗手台地方)或是在校園</w:t>
      </w:r>
      <w:proofErr w:type="gramStart"/>
      <w:r w:rsidRPr="00AB55A4">
        <w:rPr>
          <w:rFonts w:ascii="標楷體" w:eastAsia="標楷體" w:hAnsi="標楷體" w:hint="eastAsia"/>
          <w:b/>
          <w:sz w:val="28"/>
          <w:szCs w:val="28"/>
        </w:rPr>
        <w:t>閒</w:t>
      </w:r>
      <w:proofErr w:type="gramEnd"/>
      <w:r w:rsidRPr="00AB55A4">
        <w:rPr>
          <w:rFonts w:ascii="標楷體" w:eastAsia="標楷體" w:hAnsi="標楷體" w:hint="eastAsia"/>
          <w:b/>
          <w:sz w:val="28"/>
          <w:szCs w:val="28"/>
        </w:rPr>
        <w:t>晃影響別班的打掃工作</w:t>
      </w:r>
      <w:r w:rsidRPr="00AB55A4">
        <w:rPr>
          <w:rFonts w:ascii="標楷體" w:eastAsia="標楷體" w:hAnsi="標楷體" w:hint="eastAsia"/>
          <w:sz w:val="28"/>
          <w:szCs w:val="28"/>
        </w:rPr>
        <w:t>，請導師們</w:t>
      </w:r>
      <w:r w:rsidRPr="00AB55A4">
        <w:rPr>
          <w:rFonts w:ascii="標楷體" w:eastAsia="標楷體" w:hAnsi="標楷體" w:hint="eastAsia"/>
          <w:b/>
          <w:sz w:val="28"/>
          <w:szCs w:val="28"/>
          <w:bdr w:val="single" w:sz="4" w:space="0" w:color="auto"/>
        </w:rPr>
        <w:t>勤</w:t>
      </w:r>
      <w:proofErr w:type="gramStart"/>
      <w:r w:rsidRPr="00AB55A4">
        <w:rPr>
          <w:rFonts w:ascii="標楷體" w:eastAsia="標楷體" w:hAnsi="標楷體" w:hint="eastAsia"/>
          <w:b/>
          <w:sz w:val="28"/>
          <w:szCs w:val="28"/>
          <w:bdr w:val="single" w:sz="4" w:space="0" w:color="auto"/>
        </w:rPr>
        <w:t>走外掃區</w:t>
      </w:r>
      <w:proofErr w:type="gramEnd"/>
      <w:r w:rsidRPr="00AB55A4">
        <w:rPr>
          <w:rFonts w:ascii="標楷體" w:eastAsia="標楷體" w:hAnsi="標楷體" w:hint="eastAsia"/>
          <w:sz w:val="28"/>
          <w:szCs w:val="28"/>
        </w:rPr>
        <w:t>監督同學的打掃工作，並且勤加提醒</w:t>
      </w:r>
      <w:proofErr w:type="gramStart"/>
      <w:r w:rsidRPr="00AB55A4">
        <w:rPr>
          <w:rFonts w:ascii="標楷體" w:eastAsia="標楷體" w:hAnsi="標楷體" w:hint="eastAsia"/>
          <w:sz w:val="28"/>
          <w:szCs w:val="28"/>
        </w:rPr>
        <w:t>學生鐘打後</w:t>
      </w:r>
      <w:proofErr w:type="gramEnd"/>
      <w:r w:rsidRPr="00AB55A4">
        <w:rPr>
          <w:rFonts w:ascii="標楷體" w:eastAsia="標楷體" w:hAnsi="標楷體" w:hint="eastAsia"/>
          <w:sz w:val="28"/>
          <w:szCs w:val="28"/>
        </w:rPr>
        <w:t>務必馬上回教室。</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●各</w:t>
      </w:r>
      <w:proofErr w:type="gramStart"/>
      <w:r w:rsidRPr="00AB55A4">
        <w:rPr>
          <w:rFonts w:ascii="標楷體" w:eastAsia="標楷體" w:hAnsi="標楷體" w:hint="eastAsia"/>
          <w:sz w:val="28"/>
          <w:szCs w:val="28"/>
        </w:rPr>
        <w:t>班級掃具請</w:t>
      </w:r>
      <w:proofErr w:type="gramEnd"/>
      <w:r w:rsidRPr="00AB55A4">
        <w:rPr>
          <w:rFonts w:ascii="標楷體" w:eastAsia="標楷體" w:hAnsi="標楷體" w:hint="eastAsia"/>
          <w:sz w:val="28"/>
          <w:szCs w:val="28"/>
        </w:rPr>
        <w:t>確實清點和管控，特別是</w:t>
      </w:r>
      <w:proofErr w:type="gramStart"/>
      <w:r w:rsidRPr="00AB55A4">
        <w:rPr>
          <w:rFonts w:ascii="標楷體" w:eastAsia="標楷體" w:hAnsi="標楷體" w:hint="eastAsia"/>
          <w:sz w:val="28"/>
          <w:szCs w:val="28"/>
        </w:rPr>
        <w:t>外掃區的</w:t>
      </w:r>
      <w:proofErr w:type="gramEnd"/>
      <w:r w:rsidRPr="00AB55A4">
        <w:rPr>
          <w:rFonts w:ascii="標楷體" w:eastAsia="標楷體" w:hAnsi="標楷體" w:hint="eastAsia"/>
          <w:sz w:val="28"/>
          <w:szCs w:val="28"/>
        </w:rPr>
        <w:t>掃地用具。</w:t>
      </w:r>
    </w:p>
    <w:p w:rsidR="00331455" w:rsidRPr="00AB55A4" w:rsidRDefault="00331455" w:rsidP="00E20B46">
      <w:pPr>
        <w:spacing w:line="560" w:lineRule="exact"/>
        <w:rPr>
          <w:rFonts w:ascii="標楷體" w:eastAsia="標楷體" w:hAnsi="標楷體"/>
          <w:b/>
          <w:sz w:val="28"/>
          <w:szCs w:val="28"/>
        </w:rPr>
      </w:pPr>
      <w:r w:rsidRPr="00AB55A4">
        <w:rPr>
          <w:rFonts w:ascii="標楷體" w:eastAsia="標楷體" w:hAnsi="標楷體" w:hint="eastAsia"/>
          <w:b/>
          <w:sz w:val="28"/>
          <w:szCs w:val="28"/>
        </w:rPr>
        <w:t>校舍的規定</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●為維護新校舍廁所的暢通和整潔，</w:t>
      </w:r>
      <w:r w:rsidRPr="00AB55A4">
        <w:rPr>
          <w:rFonts w:ascii="標楷體" w:eastAsia="標楷體" w:hAnsi="標楷體" w:hint="eastAsia"/>
          <w:b/>
          <w:sz w:val="28"/>
          <w:szCs w:val="28"/>
        </w:rPr>
        <w:t>沒有要上廁所的同學禁止在廁所周邊逗留</w:t>
      </w:r>
      <w:r w:rsidRPr="00AB55A4">
        <w:rPr>
          <w:rFonts w:ascii="標楷體" w:eastAsia="標楷體" w:hAnsi="標楷體" w:hint="eastAsia"/>
          <w:sz w:val="28"/>
          <w:szCs w:val="28"/>
        </w:rPr>
        <w:t>，另外不要進入殘障廁所使用。</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●為維護校園安全，2樓班級的學生嚴禁有攀爬欄杆的動作和意圖，或</w:t>
      </w:r>
      <w:r w:rsidRPr="00AB55A4">
        <w:rPr>
          <w:rFonts w:ascii="標楷體" w:eastAsia="標楷體" w:hAnsi="標楷體" w:hint="eastAsia"/>
          <w:b/>
          <w:sz w:val="28"/>
          <w:szCs w:val="28"/>
          <w:bdr w:val="single" w:sz="4" w:space="0" w:color="auto"/>
        </w:rPr>
        <w:t>進到別班教室逗留</w:t>
      </w:r>
      <w:r w:rsidRPr="00AB55A4">
        <w:rPr>
          <w:rFonts w:ascii="標楷體" w:eastAsia="標楷體" w:hAnsi="標楷體" w:hint="eastAsia"/>
          <w:sz w:val="28"/>
          <w:szCs w:val="28"/>
        </w:rPr>
        <w:t>，或在走廊奔跑，老師一發現違規者請盡速規勸，或通知學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處由學校作出規勸和懲處。</w:t>
      </w:r>
    </w:p>
    <w:p w:rsidR="00331455" w:rsidRPr="00AB55A4" w:rsidRDefault="00331455" w:rsidP="00E20B46">
      <w:pPr>
        <w:spacing w:line="560" w:lineRule="exact"/>
        <w:rPr>
          <w:rFonts w:ascii="標楷體" w:eastAsia="標楷體" w:hAnsi="標楷體"/>
          <w:sz w:val="28"/>
          <w:szCs w:val="28"/>
        </w:rPr>
      </w:pPr>
      <w:r w:rsidRPr="00AB55A4">
        <w:rPr>
          <w:rFonts w:ascii="標楷體" w:eastAsia="標楷體" w:hAnsi="標楷體" w:hint="eastAsia"/>
          <w:sz w:val="28"/>
          <w:szCs w:val="28"/>
        </w:rPr>
        <w:t>●如有學生不服管教，經勸導不聽，可以直接移送學</w:t>
      </w:r>
      <w:proofErr w:type="gramStart"/>
      <w:r w:rsidRPr="00AB55A4">
        <w:rPr>
          <w:rFonts w:ascii="標楷體" w:eastAsia="標楷體" w:hAnsi="標楷體" w:hint="eastAsia"/>
          <w:sz w:val="28"/>
          <w:szCs w:val="28"/>
        </w:rPr>
        <w:t>務</w:t>
      </w:r>
      <w:proofErr w:type="gramEnd"/>
      <w:r w:rsidRPr="00AB55A4">
        <w:rPr>
          <w:rFonts w:ascii="標楷體" w:eastAsia="標楷體" w:hAnsi="標楷體" w:hint="eastAsia"/>
          <w:sz w:val="28"/>
          <w:szCs w:val="28"/>
        </w:rPr>
        <w:t>處處理。</w:t>
      </w:r>
      <w:r w:rsidRPr="00AB55A4">
        <w:rPr>
          <w:rFonts w:ascii="標楷體" w:eastAsia="標楷體" w:hAnsi="標楷體" w:hint="eastAsia"/>
          <w:b/>
          <w:sz w:val="28"/>
          <w:szCs w:val="28"/>
        </w:rPr>
        <w:t>願老師們互相支援，讓學生習慣正確的生活常規，thanks.</w:t>
      </w:r>
    </w:p>
    <w:p w:rsidR="00331455" w:rsidRPr="0025599D" w:rsidRDefault="00331455" w:rsidP="00E20B46">
      <w:pPr>
        <w:spacing w:line="560" w:lineRule="exact"/>
      </w:pPr>
    </w:p>
    <w:p w:rsidR="00331455" w:rsidRPr="00331455" w:rsidRDefault="00331455" w:rsidP="00331455">
      <w:pPr>
        <w:jc w:val="center"/>
        <w:rPr>
          <w:b/>
          <w:sz w:val="26"/>
          <w:szCs w:val="26"/>
          <w:bdr w:val="single" w:sz="4" w:space="0" w:color="auto"/>
        </w:rPr>
      </w:pPr>
      <w:r w:rsidRPr="00331455">
        <w:rPr>
          <w:rFonts w:hint="eastAsia"/>
          <w:b/>
          <w:sz w:val="26"/>
          <w:szCs w:val="26"/>
          <w:bdr w:val="single" w:sz="4" w:space="0" w:color="auto"/>
        </w:rPr>
        <w:t>這學期的大目標是老師們可以</w:t>
      </w:r>
      <w:proofErr w:type="gramStart"/>
      <w:r w:rsidRPr="00331455">
        <w:rPr>
          <w:rFonts w:hint="eastAsia"/>
          <w:b/>
          <w:sz w:val="26"/>
          <w:szCs w:val="26"/>
          <w:bdr w:val="single" w:sz="4" w:space="0" w:color="auto"/>
        </w:rPr>
        <w:t>一</w:t>
      </w:r>
      <w:proofErr w:type="gramEnd"/>
      <w:r w:rsidRPr="00331455">
        <w:rPr>
          <w:rFonts w:hint="eastAsia"/>
          <w:b/>
          <w:sz w:val="26"/>
          <w:szCs w:val="26"/>
          <w:bdr w:val="single" w:sz="4" w:space="0" w:color="auto"/>
        </w:rPr>
        <w:t>起來要求學生上課常規</w:t>
      </w:r>
      <w:r w:rsidRPr="00331455">
        <w:rPr>
          <w:rFonts w:hint="eastAsia"/>
          <w:b/>
          <w:sz w:val="26"/>
          <w:szCs w:val="26"/>
          <w:bdr w:val="single" w:sz="4" w:space="0" w:color="auto"/>
        </w:rPr>
        <w:t>(</w:t>
      </w:r>
      <w:r w:rsidRPr="00331455">
        <w:rPr>
          <w:rFonts w:hint="eastAsia"/>
          <w:b/>
          <w:sz w:val="26"/>
          <w:szCs w:val="26"/>
          <w:bdr w:val="single" w:sz="4" w:space="0" w:color="auto"/>
        </w:rPr>
        <w:t>避免趴睡、</w:t>
      </w:r>
      <w:proofErr w:type="gramStart"/>
      <w:r w:rsidRPr="00331455">
        <w:rPr>
          <w:rFonts w:hint="eastAsia"/>
          <w:b/>
          <w:sz w:val="26"/>
          <w:szCs w:val="26"/>
          <w:bdr w:val="single" w:sz="4" w:space="0" w:color="auto"/>
        </w:rPr>
        <w:t>側坐</w:t>
      </w:r>
      <w:proofErr w:type="gramEnd"/>
      <w:r w:rsidRPr="00331455">
        <w:rPr>
          <w:rFonts w:hint="eastAsia"/>
          <w:b/>
          <w:sz w:val="26"/>
          <w:szCs w:val="26"/>
          <w:bdr w:val="single" w:sz="4" w:space="0" w:color="auto"/>
        </w:rPr>
        <w:t>、照鏡子</w:t>
      </w:r>
      <w:r w:rsidRPr="00331455">
        <w:rPr>
          <w:rFonts w:hint="eastAsia"/>
          <w:b/>
          <w:sz w:val="26"/>
          <w:szCs w:val="26"/>
          <w:bdr w:val="single" w:sz="4" w:space="0" w:color="auto"/>
        </w:rPr>
        <w:t>)</w:t>
      </w:r>
    </w:p>
    <w:p w:rsidR="00331455" w:rsidRDefault="00331455" w:rsidP="00331455">
      <w:pPr>
        <w:jc w:val="center"/>
        <w:rPr>
          <w:b/>
          <w:sz w:val="28"/>
          <w:szCs w:val="28"/>
          <w:bdr w:val="single" w:sz="4" w:space="0" w:color="auto"/>
        </w:rPr>
      </w:pPr>
      <w:r>
        <w:rPr>
          <w:rFonts w:hint="eastAsia"/>
          <w:b/>
          <w:sz w:val="28"/>
          <w:szCs w:val="28"/>
          <w:bdr w:val="single" w:sz="4" w:space="0" w:color="auto"/>
        </w:rPr>
        <w:t>讓學生學會尊重自己和他人的學習，別讓學生的隨便一再影響學校的校風</w:t>
      </w:r>
    </w:p>
    <w:p w:rsidR="00331455" w:rsidRPr="00331455" w:rsidRDefault="00331455" w:rsidP="00331455">
      <w:pPr>
        <w:jc w:val="center"/>
        <w:rPr>
          <w:b/>
          <w:sz w:val="26"/>
          <w:szCs w:val="26"/>
          <w:bdr w:val="single" w:sz="4" w:space="0" w:color="auto"/>
        </w:rPr>
      </w:pPr>
      <w:r w:rsidRPr="00331455">
        <w:rPr>
          <w:rFonts w:hint="eastAsia"/>
          <w:b/>
          <w:sz w:val="26"/>
          <w:szCs w:val="26"/>
          <w:bdr w:val="single" w:sz="4" w:space="0" w:color="auto"/>
        </w:rPr>
        <w:t>也繼續落實導師責任，在早修，午餐時間、午休、掃地時間準時到場指導學生作息，</w:t>
      </w:r>
    </w:p>
    <w:p w:rsidR="00331455" w:rsidRPr="00986C78" w:rsidRDefault="00331455" w:rsidP="00331455">
      <w:pPr>
        <w:jc w:val="center"/>
        <w:rPr>
          <w:b/>
          <w:sz w:val="28"/>
          <w:szCs w:val="28"/>
        </w:rPr>
      </w:pPr>
      <w:r w:rsidRPr="00A210D6">
        <w:rPr>
          <w:rFonts w:hint="eastAsia"/>
          <w:b/>
          <w:sz w:val="28"/>
          <w:szCs w:val="28"/>
          <w:bdr w:val="single" w:sz="4" w:space="0" w:color="auto"/>
        </w:rPr>
        <w:t>讓學</w:t>
      </w:r>
      <w:proofErr w:type="gramStart"/>
      <w:r w:rsidRPr="00A210D6">
        <w:rPr>
          <w:rFonts w:hint="eastAsia"/>
          <w:b/>
          <w:sz w:val="28"/>
          <w:szCs w:val="28"/>
          <w:bdr w:val="single" w:sz="4" w:space="0" w:color="auto"/>
        </w:rPr>
        <w:t>務</w:t>
      </w:r>
      <w:proofErr w:type="gramEnd"/>
      <w:r w:rsidRPr="00A210D6">
        <w:rPr>
          <w:rFonts w:hint="eastAsia"/>
          <w:b/>
          <w:sz w:val="28"/>
          <w:szCs w:val="28"/>
          <w:bdr w:val="single" w:sz="4" w:space="0" w:color="auto"/>
        </w:rPr>
        <w:t>處管理學生上可以更得心應手，謝謝。</w:t>
      </w:r>
    </w:p>
    <w:p w:rsidR="00331455" w:rsidRDefault="00331455" w:rsidP="00331455">
      <w:pPr>
        <w:ind w:left="283"/>
      </w:pPr>
    </w:p>
    <w:p w:rsidR="00331455" w:rsidRDefault="00331455" w:rsidP="00331455">
      <w:pPr>
        <w:ind w:left="283"/>
      </w:pPr>
    </w:p>
    <w:p w:rsidR="00331455" w:rsidRDefault="00331455" w:rsidP="00331455"/>
    <w:p w:rsidR="00331455" w:rsidRPr="007C2E61" w:rsidRDefault="00331455" w:rsidP="00331455">
      <w:pPr>
        <w:rPr>
          <w:b/>
          <w:sz w:val="28"/>
          <w:szCs w:val="28"/>
        </w:rPr>
      </w:pPr>
      <w:r w:rsidRPr="007C2E61">
        <w:rPr>
          <w:rFonts w:hint="eastAsia"/>
          <w:b/>
          <w:sz w:val="28"/>
          <w:szCs w:val="28"/>
        </w:rPr>
        <w:lastRenderedPageBreak/>
        <w:t>學生活動組：</w:t>
      </w:r>
    </w:p>
    <w:p w:rsidR="00331455" w:rsidRPr="00DB161A" w:rsidRDefault="00331455" w:rsidP="00331455">
      <w:pPr>
        <w:rPr>
          <w:rFonts w:ascii="標楷體" w:eastAsia="標楷體" w:hAnsi="標楷體"/>
          <w:b/>
        </w:rPr>
      </w:pPr>
      <w:r w:rsidRPr="00DB161A">
        <w:rPr>
          <w:rFonts w:ascii="標楷體" w:eastAsia="標楷體" w:hAnsi="標楷體" w:hint="eastAsia"/>
          <w:b/>
        </w:rPr>
        <w:t>第一條-獎懲單注意事項</w:t>
      </w:r>
      <w:proofErr w:type="gramStart"/>
      <w:r w:rsidRPr="00DB161A">
        <w:rPr>
          <w:rFonts w:ascii="標楷體" w:eastAsia="標楷體" w:hAnsi="標楷體" w:hint="eastAsia"/>
          <w:b/>
        </w:rPr>
        <w:t>︰</w:t>
      </w:r>
      <w:proofErr w:type="gramEnd"/>
    </w:p>
    <w:p w:rsidR="00331455" w:rsidRPr="00DB161A" w:rsidRDefault="00331455" w:rsidP="00331455">
      <w:pPr>
        <w:rPr>
          <w:rFonts w:ascii="標楷體" w:eastAsia="標楷體" w:hAnsi="標楷體"/>
          <w:b/>
        </w:rPr>
      </w:pPr>
      <w:r w:rsidRPr="00DB161A">
        <w:rPr>
          <w:rFonts w:ascii="標楷體" w:eastAsia="標楷體" w:hAnsi="標楷體" w:hint="eastAsia"/>
          <w:b/>
        </w:rPr>
        <w:t>1.請各位同仁於獎懲時要使用本校「獎懲建議單」，勿自己創新規格。(2014年通過)</w:t>
      </w:r>
    </w:p>
    <w:p w:rsidR="00331455" w:rsidRPr="00DB161A" w:rsidRDefault="00331455" w:rsidP="00331455">
      <w:pPr>
        <w:pStyle w:val="3"/>
        <w:spacing w:before="0" w:beforeAutospacing="0" w:after="0" w:afterAutospacing="0"/>
        <w:rPr>
          <w:rFonts w:ascii="標楷體" w:eastAsia="標楷體" w:hAnsi="標楷體"/>
          <w:sz w:val="24"/>
          <w:szCs w:val="24"/>
        </w:rPr>
      </w:pPr>
      <w:r w:rsidRPr="00DB161A">
        <w:rPr>
          <w:rFonts w:ascii="標楷體" w:eastAsia="標楷體" w:hAnsi="標楷體" w:hint="eastAsia"/>
          <w:sz w:val="24"/>
          <w:szCs w:val="24"/>
        </w:rPr>
        <w:t>2.獎懲建議單及銷過申請單格式請至「本校網頁</w:t>
      </w:r>
      <w:r w:rsidRPr="00DB161A">
        <w:rPr>
          <w:rFonts w:ascii="標楷體" w:eastAsia="標楷體" w:hAnsi="標楷體"/>
          <w:sz w:val="24"/>
          <w:szCs w:val="24"/>
        </w:rPr>
        <w:sym w:font="Wingdings" w:char="F0E0"/>
      </w:r>
      <w:r w:rsidRPr="00DB161A">
        <w:rPr>
          <w:rFonts w:ascii="標楷體" w:eastAsia="標楷體" w:hAnsi="標楷體" w:hint="eastAsia"/>
          <w:sz w:val="24"/>
          <w:szCs w:val="24"/>
        </w:rPr>
        <w:t>行政專區</w:t>
      </w:r>
      <w:r w:rsidRPr="00DB161A">
        <w:rPr>
          <w:rFonts w:ascii="標楷體" w:eastAsia="標楷體" w:hAnsi="標楷體"/>
          <w:sz w:val="24"/>
          <w:szCs w:val="24"/>
        </w:rPr>
        <w:sym w:font="Wingdings" w:char="F0E0"/>
      </w:r>
      <w:r w:rsidRPr="00DB161A">
        <w:rPr>
          <w:rFonts w:ascii="標楷體" w:eastAsia="標楷體" w:hAnsi="標楷體"/>
          <w:sz w:val="24"/>
          <w:szCs w:val="24"/>
        </w:rPr>
        <w:t>將軍國中校園表格檔案</w:t>
      </w:r>
      <w:r w:rsidRPr="00DB161A">
        <w:rPr>
          <w:rFonts w:ascii="標楷體" w:eastAsia="標楷體" w:hAnsi="標楷體"/>
          <w:sz w:val="24"/>
          <w:szCs w:val="24"/>
        </w:rPr>
        <w:sym w:font="Wingdings" w:char="F0E0"/>
      </w:r>
      <w:r w:rsidRPr="00DB161A">
        <w:rPr>
          <w:rFonts w:ascii="標楷體" w:eastAsia="標楷體" w:hAnsi="標楷體" w:hint="eastAsia"/>
          <w:sz w:val="24"/>
          <w:szCs w:val="24"/>
        </w:rPr>
        <w:t>學生活動組公開資料」下載(網管人員104.08.27已置放於此處)</w:t>
      </w:r>
    </w:p>
    <w:p w:rsidR="00331455" w:rsidRPr="00DB161A" w:rsidRDefault="00331455" w:rsidP="00331455">
      <w:pPr>
        <w:rPr>
          <w:rFonts w:ascii="標楷體" w:eastAsia="標楷體" w:hAnsi="標楷體"/>
          <w:b/>
        </w:rPr>
      </w:pPr>
      <w:r w:rsidRPr="00DB161A">
        <w:rPr>
          <w:rFonts w:ascii="標楷體" w:eastAsia="標楷體" w:hAnsi="標楷體" w:hint="eastAsia"/>
          <w:b/>
        </w:rPr>
        <w:t>3.獎懲建議單「依據」部份請參酌本校「</w:t>
      </w:r>
      <w:proofErr w:type="gramStart"/>
      <w:r w:rsidRPr="00DB161A">
        <w:rPr>
          <w:rFonts w:ascii="標楷體" w:eastAsia="標楷體" w:hAnsi="標楷體" w:hint="eastAsia"/>
          <w:b/>
        </w:rPr>
        <w:t>臺</w:t>
      </w:r>
      <w:proofErr w:type="gramEnd"/>
      <w:r w:rsidRPr="00DB161A">
        <w:rPr>
          <w:rFonts w:ascii="標楷體" w:eastAsia="標楷體" w:hAnsi="標楷體" w:hint="eastAsia"/>
          <w:b/>
        </w:rPr>
        <w:t>南市立將軍國民中學學生獎懲實施要點」(中華民國105年2月22日校務會議修正通過)，填寫第○條第</w:t>
      </w:r>
      <w:r>
        <w:rPr>
          <w:rFonts w:ascii="標楷體" w:eastAsia="標楷體" w:hAnsi="標楷體" w:hint="eastAsia"/>
          <w:b/>
        </w:rPr>
        <w:t>○</w:t>
      </w:r>
      <w:r w:rsidRPr="00DB161A">
        <w:rPr>
          <w:rFonts w:ascii="標楷體" w:eastAsia="標楷體" w:hAnsi="標楷體" w:hint="eastAsia"/>
          <w:b/>
        </w:rPr>
        <w:t>項第○款，方便登錄。若要「懲」的事由無相關要點可引用，則無法可「懲戒」</w:t>
      </w:r>
      <w:r w:rsidRPr="00DB161A">
        <w:rPr>
          <w:rFonts w:ascii="標楷體" w:eastAsia="標楷體" w:hAnsi="標楷體"/>
          <w:b/>
        </w:rPr>
        <w:sym w:font="Wingdings" w:char="F0E0"/>
      </w:r>
      <w:r w:rsidRPr="00DB161A">
        <w:rPr>
          <w:rFonts w:ascii="標楷體" w:eastAsia="標楷體" w:hAnsi="標楷體" w:hint="eastAsia"/>
          <w:b/>
        </w:rPr>
        <w:t>例子</w:t>
      </w:r>
      <w:proofErr w:type="gramStart"/>
      <w:r w:rsidRPr="00DB161A">
        <w:rPr>
          <w:rFonts w:ascii="標楷體" w:eastAsia="標楷體" w:hAnsi="標楷體" w:hint="eastAsia"/>
          <w:b/>
        </w:rPr>
        <w:t>︰</w:t>
      </w:r>
      <w:proofErr w:type="gramEnd"/>
      <w:r w:rsidRPr="00DB161A">
        <w:rPr>
          <w:rFonts w:ascii="標楷體" w:eastAsia="標楷體" w:hAnsi="標楷體" w:hint="eastAsia"/>
          <w:b/>
        </w:rPr>
        <w:t>如學生證未繳交且未申請補發記「警告」，因無要點可引用，無法懲戒。故先請獎懲建議人</w:t>
      </w:r>
      <w:proofErr w:type="gramStart"/>
      <w:r w:rsidRPr="00DB161A">
        <w:rPr>
          <w:rFonts w:ascii="標楷體" w:eastAsia="標楷體" w:hAnsi="標楷體" w:hint="eastAsia"/>
          <w:b/>
        </w:rPr>
        <w:t>先行酌處</w:t>
      </w:r>
      <w:proofErr w:type="gramEnd"/>
      <w:r w:rsidRPr="00DB161A">
        <w:rPr>
          <w:rFonts w:ascii="標楷體" w:eastAsia="標楷體" w:hAnsi="標楷體" w:hint="eastAsia"/>
          <w:b/>
        </w:rPr>
        <w:t>，避免事後引起爭議。</w:t>
      </w:r>
    </w:p>
    <w:p w:rsidR="00331455" w:rsidRPr="00DB161A" w:rsidRDefault="00331455" w:rsidP="00331455">
      <w:pPr>
        <w:rPr>
          <w:rFonts w:ascii="標楷體" w:eastAsia="標楷體" w:hAnsi="標楷體"/>
          <w:b/>
          <w:u w:val="thick"/>
        </w:rPr>
      </w:pPr>
      <w:r w:rsidRPr="00DB161A">
        <w:rPr>
          <w:rFonts w:ascii="標楷體" w:eastAsia="標楷體" w:hAnsi="標楷體" w:hint="eastAsia"/>
          <w:b/>
        </w:rPr>
        <w:t>4.文書看法</w:t>
      </w:r>
      <w:proofErr w:type="gramStart"/>
      <w:r w:rsidRPr="00DB161A">
        <w:rPr>
          <w:rFonts w:ascii="標楷體" w:eastAsia="標楷體" w:hAnsi="標楷體" w:hint="eastAsia"/>
          <w:b/>
        </w:rPr>
        <w:t>︰</w:t>
      </w:r>
      <w:proofErr w:type="gramEnd"/>
      <w:r w:rsidRPr="00DB161A">
        <w:rPr>
          <w:rFonts w:ascii="標楷體" w:eastAsia="標楷體" w:hAnsi="標楷體" w:hint="eastAsia"/>
          <w:b/>
        </w:rPr>
        <w:t>條</w:t>
      </w:r>
      <w:r w:rsidRPr="00DB161A">
        <w:rPr>
          <w:rFonts w:ascii="標楷體" w:eastAsia="標楷體" w:hAnsi="標楷體"/>
          <w:b/>
        </w:rPr>
        <w:sym w:font="Wingdings" w:char="F0E0"/>
      </w:r>
      <w:r w:rsidRPr="00DB161A">
        <w:rPr>
          <w:rFonts w:ascii="標楷體" w:eastAsia="標楷體" w:hAnsi="標楷體" w:hint="eastAsia"/>
          <w:b/>
        </w:rPr>
        <w:t>項</w:t>
      </w:r>
      <w:r w:rsidRPr="00DB161A">
        <w:rPr>
          <w:rFonts w:ascii="標楷體" w:eastAsia="標楷體" w:hAnsi="標楷體"/>
          <w:b/>
        </w:rPr>
        <w:sym w:font="Wingdings" w:char="F0E0"/>
      </w:r>
      <w:r w:rsidRPr="00DB161A">
        <w:rPr>
          <w:rFonts w:ascii="標楷體" w:eastAsia="標楷體" w:hAnsi="標楷體" w:hint="eastAsia"/>
          <w:b/>
        </w:rPr>
        <w:t>款</w:t>
      </w:r>
      <w:r w:rsidRPr="00DB161A">
        <w:rPr>
          <w:rFonts w:ascii="標楷體" w:eastAsia="標楷體" w:hAnsi="標楷體"/>
          <w:b/>
        </w:rPr>
        <w:sym w:font="Wingdings" w:char="F0E0"/>
      </w:r>
      <w:r w:rsidRPr="00DB161A">
        <w:rPr>
          <w:rFonts w:ascii="標楷體" w:eastAsia="標楷體" w:hAnsi="標楷體" w:hint="eastAsia"/>
          <w:b/>
        </w:rPr>
        <w:t>目。</w:t>
      </w:r>
      <w:r w:rsidRPr="00DB161A">
        <w:rPr>
          <w:rFonts w:ascii="標楷體" w:eastAsia="標楷體" w:hAnsi="標楷體" w:hint="eastAsia"/>
          <w:b/>
          <w:u w:val="thick"/>
        </w:rPr>
        <w:t>範例</w:t>
      </w:r>
      <w:proofErr w:type="gramStart"/>
      <w:r w:rsidRPr="00DB161A">
        <w:rPr>
          <w:rFonts w:ascii="標楷體" w:eastAsia="標楷體" w:hAnsi="標楷體" w:hint="eastAsia"/>
          <w:b/>
          <w:u w:val="thick"/>
        </w:rPr>
        <w:t>︰</w:t>
      </w:r>
      <w:proofErr w:type="gramEnd"/>
      <w:r w:rsidRPr="00DB161A">
        <w:rPr>
          <w:rFonts w:ascii="標楷體" w:eastAsia="標楷體" w:hAnsi="標楷體" w:hint="eastAsia"/>
          <w:b/>
          <w:u w:val="thick"/>
        </w:rPr>
        <w:t>第3條第1項第14款=其他優良行為</w:t>
      </w:r>
      <w:proofErr w:type="gramStart"/>
      <w:r w:rsidRPr="00DB161A">
        <w:rPr>
          <w:rFonts w:ascii="標楷體" w:eastAsia="標楷體" w:hAnsi="標楷體" w:hint="eastAsia"/>
          <w:b/>
          <w:u w:val="thick"/>
        </w:rPr>
        <w:t>合於記嘉獎</w:t>
      </w:r>
      <w:proofErr w:type="gramEnd"/>
      <w:r w:rsidRPr="00DB161A">
        <w:rPr>
          <w:rFonts w:ascii="標楷體" w:eastAsia="標楷體" w:hAnsi="標楷體" w:hint="eastAsia"/>
          <w:b/>
          <w:u w:val="thick"/>
        </w:rPr>
        <w:t>者</w:t>
      </w:r>
      <w:r w:rsidRPr="00DB161A">
        <w:rPr>
          <w:rFonts w:ascii="標楷體" w:eastAsia="標楷體" w:hAnsi="標楷體" w:hint="eastAsia"/>
          <w:b/>
        </w:rPr>
        <w:t>)</w:t>
      </w:r>
    </w:p>
    <w:p w:rsidR="00331455" w:rsidRPr="00DB161A" w:rsidRDefault="00331455" w:rsidP="00331455">
      <w:pPr>
        <w:rPr>
          <w:rFonts w:ascii="標楷體" w:eastAsia="標楷體" w:hAnsi="標楷體"/>
          <w:b/>
        </w:rPr>
      </w:pPr>
      <w:r w:rsidRPr="00DB161A">
        <w:rPr>
          <w:rFonts w:ascii="標楷體" w:eastAsia="標楷體" w:hAnsi="標楷體" w:hint="eastAsia"/>
          <w:b/>
        </w:rPr>
        <w:t>5.獎懲單注意事項</w:t>
      </w:r>
      <w:proofErr w:type="gramStart"/>
      <w:r w:rsidRPr="00DB161A">
        <w:rPr>
          <w:rFonts w:ascii="標楷體" w:eastAsia="標楷體" w:hAnsi="標楷體" w:hint="eastAsia"/>
          <w:b/>
        </w:rPr>
        <w:t>︰</w:t>
      </w:r>
      <w:proofErr w:type="gramEnd"/>
    </w:p>
    <w:p w:rsidR="00331455" w:rsidRPr="00DB161A" w:rsidRDefault="00331455" w:rsidP="00331455">
      <w:pPr>
        <w:rPr>
          <w:rFonts w:ascii="標楷體" w:eastAsia="標楷體" w:hAnsi="標楷體"/>
        </w:rPr>
      </w:pPr>
      <w:r w:rsidRPr="00DB161A">
        <w:rPr>
          <w:rFonts w:ascii="標楷體" w:eastAsia="標楷體" w:hAnsi="標楷體" w:hint="eastAsia"/>
        </w:rPr>
        <w:t>(1)</w:t>
      </w:r>
      <w:r w:rsidRPr="00DB161A">
        <w:rPr>
          <w:rFonts w:ascii="標楷體" w:eastAsia="標楷體" w:hAnsi="標楷體" w:hint="eastAsia"/>
          <w:u w:val="thick"/>
        </w:rPr>
        <w:t>書面寫法(為了讓</w:t>
      </w:r>
      <w:r w:rsidRPr="00DB161A">
        <w:rPr>
          <w:rFonts w:ascii="標楷體" w:eastAsia="標楷體" w:hAnsi="標楷體" w:hint="eastAsia"/>
          <w:b/>
          <w:u w:val="thick"/>
        </w:rPr>
        <w:t>承辦人、主任及校長</w:t>
      </w:r>
      <w:proofErr w:type="gramStart"/>
      <w:r w:rsidRPr="00DB161A">
        <w:rPr>
          <w:rFonts w:ascii="標楷體" w:eastAsia="標楷體" w:hAnsi="標楷體" w:hint="eastAsia"/>
          <w:b/>
          <w:u w:val="thick"/>
        </w:rPr>
        <w:t>核章時及</w:t>
      </w:r>
      <w:proofErr w:type="gramEnd"/>
      <w:r w:rsidRPr="00DB161A">
        <w:rPr>
          <w:rFonts w:ascii="標楷體" w:eastAsia="標楷體" w:hAnsi="標楷體" w:hint="eastAsia"/>
          <w:b/>
          <w:u w:val="thick"/>
        </w:rPr>
        <w:t>事後檢查明瞭與快速</w:t>
      </w:r>
      <w:r w:rsidRPr="00DB161A">
        <w:rPr>
          <w:rFonts w:ascii="標楷體" w:eastAsia="標楷體" w:hAnsi="標楷體" w:hint="eastAsia"/>
          <w:u w:val="thick"/>
        </w:rPr>
        <w:t>)</w:t>
      </w:r>
      <w:proofErr w:type="gramStart"/>
      <w:r w:rsidRPr="00DB161A">
        <w:rPr>
          <w:rFonts w:ascii="標楷體" w:eastAsia="標楷體" w:hAnsi="標楷體" w:hint="eastAsia"/>
          <w:u w:val="thick"/>
        </w:rPr>
        <w:t>︰</w:t>
      </w:r>
      <w:proofErr w:type="gramEnd"/>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2471"/>
        <w:gridCol w:w="1706"/>
        <w:gridCol w:w="2030"/>
        <w:gridCol w:w="2030"/>
      </w:tblGrid>
      <w:tr w:rsidR="00331455" w:rsidRPr="00D04F43" w:rsidTr="00DD7E4E">
        <w:trPr>
          <w:trHeight w:val="416"/>
          <w:jc w:val="center"/>
        </w:trPr>
        <w:tc>
          <w:tcPr>
            <w:tcW w:w="1578" w:type="dxa"/>
            <w:shd w:val="clear" w:color="auto" w:fill="auto"/>
            <w:vAlign w:val="center"/>
          </w:tcPr>
          <w:p w:rsidR="00331455" w:rsidRPr="00D04F43" w:rsidRDefault="00331455" w:rsidP="00DD7E4E">
            <w:pPr>
              <w:spacing w:line="0" w:lineRule="atLeast"/>
              <w:jc w:val="center"/>
              <w:rPr>
                <w:rFonts w:ascii="標楷體" w:eastAsia="標楷體" w:hAnsi="標楷體"/>
              </w:rPr>
            </w:pPr>
          </w:p>
        </w:tc>
        <w:tc>
          <w:tcPr>
            <w:tcW w:w="2471"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同一班</w:t>
            </w:r>
          </w:p>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同一獎懲事實</w:t>
            </w:r>
          </w:p>
        </w:tc>
        <w:tc>
          <w:tcPr>
            <w:tcW w:w="1706" w:type="dxa"/>
            <w:shd w:val="clear" w:color="auto" w:fill="auto"/>
            <w:vAlign w:val="center"/>
          </w:tcPr>
          <w:p w:rsidR="00331455" w:rsidRPr="00D04F43" w:rsidRDefault="00331455" w:rsidP="00DD7E4E">
            <w:pPr>
              <w:spacing w:line="0" w:lineRule="atLeast"/>
              <w:jc w:val="center"/>
              <w:rPr>
                <w:rFonts w:ascii="標楷體" w:eastAsia="標楷體" w:hAnsi="標楷體"/>
              </w:rPr>
            </w:pPr>
            <w:proofErr w:type="gramStart"/>
            <w:r w:rsidRPr="00D04F43">
              <w:rPr>
                <w:rFonts w:ascii="標楷體" w:eastAsia="標楷體" w:hAnsi="標楷體" w:hint="eastAsia"/>
              </w:rPr>
              <w:t>不</w:t>
            </w:r>
            <w:proofErr w:type="gramEnd"/>
            <w:r w:rsidRPr="00D04F43">
              <w:rPr>
                <w:rFonts w:ascii="標楷體" w:eastAsia="標楷體" w:hAnsi="標楷體" w:hint="eastAsia"/>
              </w:rPr>
              <w:t>同班</w:t>
            </w:r>
          </w:p>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不同獎懲事實</w:t>
            </w:r>
          </w:p>
        </w:tc>
        <w:tc>
          <w:tcPr>
            <w:tcW w:w="2030"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同一班</w:t>
            </w:r>
          </w:p>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不同獎懲事實</w:t>
            </w:r>
          </w:p>
        </w:tc>
        <w:tc>
          <w:tcPr>
            <w:tcW w:w="2030" w:type="dxa"/>
            <w:shd w:val="clear" w:color="auto" w:fill="auto"/>
            <w:vAlign w:val="center"/>
          </w:tcPr>
          <w:p w:rsidR="00331455" w:rsidRPr="00D04F43" w:rsidRDefault="00331455" w:rsidP="00DD7E4E">
            <w:pPr>
              <w:spacing w:line="0" w:lineRule="atLeast"/>
              <w:jc w:val="center"/>
              <w:rPr>
                <w:rFonts w:ascii="標楷體" w:eastAsia="標楷體" w:hAnsi="標楷體"/>
              </w:rPr>
            </w:pPr>
            <w:proofErr w:type="gramStart"/>
            <w:r w:rsidRPr="00D04F43">
              <w:rPr>
                <w:rFonts w:ascii="標楷體" w:eastAsia="標楷體" w:hAnsi="標楷體" w:hint="eastAsia"/>
              </w:rPr>
              <w:t>不</w:t>
            </w:r>
            <w:proofErr w:type="gramEnd"/>
            <w:r w:rsidRPr="00D04F43">
              <w:rPr>
                <w:rFonts w:ascii="標楷體" w:eastAsia="標楷體" w:hAnsi="標楷體" w:hint="eastAsia"/>
              </w:rPr>
              <w:t>同班</w:t>
            </w:r>
          </w:p>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不同獎懲事實</w:t>
            </w:r>
          </w:p>
        </w:tc>
      </w:tr>
      <w:tr w:rsidR="00331455" w:rsidRPr="00D04F43" w:rsidTr="00DD7E4E">
        <w:trPr>
          <w:trHeight w:val="425"/>
          <w:jc w:val="center"/>
        </w:trPr>
        <w:tc>
          <w:tcPr>
            <w:tcW w:w="1578"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同一依據</w:t>
            </w:r>
          </w:p>
        </w:tc>
        <w:tc>
          <w:tcPr>
            <w:tcW w:w="2471"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同一張</w:t>
            </w:r>
          </w:p>
        </w:tc>
        <w:tc>
          <w:tcPr>
            <w:tcW w:w="1706"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分開</w:t>
            </w:r>
          </w:p>
        </w:tc>
        <w:tc>
          <w:tcPr>
            <w:tcW w:w="2030" w:type="dxa"/>
            <w:shd w:val="clear" w:color="auto" w:fill="auto"/>
            <w:vAlign w:val="center"/>
          </w:tcPr>
          <w:p w:rsidR="00331455" w:rsidRPr="00D04F43" w:rsidRDefault="00331455" w:rsidP="00DD7E4E">
            <w:pPr>
              <w:spacing w:line="0" w:lineRule="atLeast"/>
              <w:rPr>
                <w:rFonts w:ascii="標楷體" w:eastAsia="標楷體" w:hAnsi="標楷體"/>
              </w:rPr>
            </w:pPr>
            <w:r w:rsidRPr="00D04F43">
              <w:rPr>
                <w:rFonts w:ascii="標楷體" w:eastAsia="標楷體" w:hAnsi="標楷體" w:hint="eastAsia"/>
              </w:rPr>
              <w:t>1.可分開</w:t>
            </w:r>
          </w:p>
          <w:p w:rsidR="00331455" w:rsidRPr="00D04F43" w:rsidRDefault="00331455" w:rsidP="00DD7E4E">
            <w:pPr>
              <w:spacing w:line="0" w:lineRule="atLeast"/>
              <w:rPr>
                <w:rFonts w:ascii="標楷體" w:eastAsia="標楷體" w:hAnsi="標楷體"/>
              </w:rPr>
            </w:pPr>
            <w:r w:rsidRPr="00D04F43">
              <w:rPr>
                <w:rFonts w:ascii="標楷體" w:eastAsia="標楷體" w:hAnsi="標楷體" w:hint="eastAsia"/>
              </w:rPr>
              <w:t>2.可同一張，但請</w:t>
            </w:r>
            <w:r w:rsidRPr="00D04F43">
              <w:rPr>
                <w:rFonts w:ascii="標楷體" w:eastAsia="標楷體" w:hAnsi="標楷體" w:hint="eastAsia"/>
                <w:b/>
                <w:u w:val="thick"/>
              </w:rPr>
              <w:t>寫清楚</w:t>
            </w:r>
            <w:r w:rsidRPr="00D04F43">
              <w:rPr>
                <w:rFonts w:ascii="標楷體" w:eastAsia="標楷體" w:hAnsi="標楷體" w:hint="eastAsia"/>
              </w:rPr>
              <w:t>依據要點</w:t>
            </w:r>
          </w:p>
        </w:tc>
        <w:tc>
          <w:tcPr>
            <w:tcW w:w="2030"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分開</w:t>
            </w:r>
          </w:p>
        </w:tc>
      </w:tr>
      <w:tr w:rsidR="00331455" w:rsidRPr="00D04F43" w:rsidTr="00DD7E4E">
        <w:trPr>
          <w:trHeight w:val="425"/>
          <w:jc w:val="center"/>
        </w:trPr>
        <w:tc>
          <w:tcPr>
            <w:tcW w:w="1578" w:type="dxa"/>
            <w:shd w:val="clear" w:color="auto" w:fill="auto"/>
          </w:tcPr>
          <w:p w:rsidR="00331455" w:rsidRPr="00D04F43" w:rsidRDefault="00331455" w:rsidP="00DD7E4E">
            <w:pPr>
              <w:spacing w:line="0" w:lineRule="atLeast"/>
              <w:rPr>
                <w:rFonts w:ascii="標楷體" w:eastAsia="標楷體" w:hAnsi="標楷體"/>
              </w:rPr>
            </w:pPr>
            <w:r w:rsidRPr="00D04F43">
              <w:rPr>
                <w:rFonts w:ascii="標楷體" w:eastAsia="標楷體" w:hAnsi="標楷體" w:hint="eastAsia"/>
              </w:rPr>
              <w:t>不同依據</w:t>
            </w:r>
          </w:p>
        </w:tc>
        <w:tc>
          <w:tcPr>
            <w:tcW w:w="2471"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w:t>
            </w:r>
          </w:p>
        </w:tc>
        <w:tc>
          <w:tcPr>
            <w:tcW w:w="1706"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分開</w:t>
            </w:r>
          </w:p>
        </w:tc>
        <w:tc>
          <w:tcPr>
            <w:tcW w:w="2030"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分開</w:t>
            </w:r>
          </w:p>
        </w:tc>
        <w:tc>
          <w:tcPr>
            <w:tcW w:w="2030" w:type="dxa"/>
            <w:shd w:val="clear" w:color="auto" w:fill="auto"/>
            <w:vAlign w:val="center"/>
          </w:tcPr>
          <w:p w:rsidR="00331455" w:rsidRPr="00D04F43" w:rsidRDefault="00331455" w:rsidP="00DD7E4E">
            <w:pPr>
              <w:spacing w:line="0" w:lineRule="atLeast"/>
              <w:jc w:val="center"/>
              <w:rPr>
                <w:rFonts w:ascii="標楷體" w:eastAsia="標楷體" w:hAnsi="標楷體"/>
              </w:rPr>
            </w:pPr>
            <w:r w:rsidRPr="00D04F43">
              <w:rPr>
                <w:rFonts w:ascii="標楷體" w:eastAsia="標楷體" w:hAnsi="標楷體" w:hint="eastAsia"/>
              </w:rPr>
              <w:t>分開</w:t>
            </w:r>
          </w:p>
        </w:tc>
      </w:tr>
    </w:tbl>
    <w:p w:rsidR="00331455" w:rsidRPr="00DB161A" w:rsidRDefault="00331455" w:rsidP="00331455">
      <w:pPr>
        <w:spacing w:line="0" w:lineRule="atLeast"/>
        <w:rPr>
          <w:rFonts w:ascii="標楷體" w:eastAsia="標楷體" w:hAnsi="標楷體"/>
        </w:rPr>
      </w:pPr>
      <w:r w:rsidRPr="00DB161A">
        <w:rPr>
          <w:rFonts w:ascii="標楷體" w:eastAsia="標楷體" w:hAnsi="標楷體" w:hint="eastAsia"/>
        </w:rPr>
        <w:t>備註1</w:t>
      </w:r>
      <w:proofErr w:type="gramStart"/>
      <w:r w:rsidRPr="00DB161A">
        <w:rPr>
          <w:rFonts w:ascii="標楷體" w:eastAsia="標楷體" w:hAnsi="標楷體" w:hint="eastAsia"/>
        </w:rPr>
        <w:t>︰</w:t>
      </w:r>
      <w:proofErr w:type="gramEnd"/>
      <w:r w:rsidRPr="00DB161A">
        <w:rPr>
          <w:rFonts w:ascii="標楷體" w:eastAsia="標楷體" w:hAnsi="標楷體" w:hint="eastAsia"/>
        </w:rPr>
        <w:t>同一獎懲事實=獎懲理由</w:t>
      </w:r>
      <w:r w:rsidRPr="00DB161A">
        <w:rPr>
          <w:rFonts w:ascii="標楷體" w:eastAsia="標楷體" w:hAnsi="標楷體" w:hint="eastAsia"/>
          <w:u w:val="thick"/>
        </w:rPr>
        <w:t>相同</w:t>
      </w:r>
      <w:r w:rsidRPr="00DB161A">
        <w:rPr>
          <w:rFonts w:ascii="標楷體" w:eastAsia="標楷體" w:hAnsi="標楷體" w:hint="eastAsia"/>
        </w:rPr>
        <w:t>、獎懲個數</w:t>
      </w:r>
      <w:r w:rsidRPr="00DB161A">
        <w:rPr>
          <w:rFonts w:ascii="標楷體" w:eastAsia="標楷體" w:hAnsi="標楷體" w:hint="eastAsia"/>
          <w:u w:val="thick"/>
        </w:rPr>
        <w:t>相同</w:t>
      </w:r>
      <w:r w:rsidRPr="00DB161A">
        <w:rPr>
          <w:rFonts w:ascii="標楷體" w:eastAsia="標楷體" w:hAnsi="標楷體" w:hint="eastAsia"/>
        </w:rPr>
        <w:t>=獎懲單</w:t>
      </w:r>
      <w:r w:rsidRPr="00DB161A">
        <w:rPr>
          <w:rFonts w:ascii="標楷體" w:eastAsia="標楷體" w:hAnsi="標楷體" w:hint="eastAsia"/>
          <w:u w:val="thick"/>
        </w:rPr>
        <w:t>每1</w:t>
      </w:r>
      <w:proofErr w:type="gramStart"/>
      <w:r w:rsidRPr="00DB161A">
        <w:rPr>
          <w:rFonts w:ascii="標楷體" w:eastAsia="標楷體" w:hAnsi="標楷體" w:hint="eastAsia"/>
          <w:u w:val="thick"/>
        </w:rPr>
        <w:t>格</w:t>
      </w:r>
      <w:r w:rsidRPr="00DB161A">
        <w:rPr>
          <w:rFonts w:ascii="標楷體" w:eastAsia="標楷體" w:hAnsi="標楷體" w:hint="eastAsia"/>
        </w:rPr>
        <w:t>只能</w:t>
      </w:r>
      <w:proofErr w:type="gramEnd"/>
      <w:r w:rsidRPr="00DB161A">
        <w:rPr>
          <w:rFonts w:ascii="標楷體" w:eastAsia="標楷體" w:hAnsi="標楷體" w:hint="eastAsia"/>
          <w:u w:val="thick"/>
        </w:rPr>
        <w:t>寫1個</w:t>
      </w:r>
    </w:p>
    <w:p w:rsidR="00331455" w:rsidRPr="00DB161A" w:rsidRDefault="00331455" w:rsidP="00331455">
      <w:pPr>
        <w:spacing w:line="0" w:lineRule="atLeast"/>
        <w:rPr>
          <w:rFonts w:ascii="標楷體" w:eastAsia="標楷體" w:hAnsi="標楷體"/>
        </w:rPr>
      </w:pPr>
      <w:r w:rsidRPr="00DB161A">
        <w:rPr>
          <w:rFonts w:ascii="標楷體" w:eastAsia="標楷體" w:hAnsi="標楷體" w:hint="eastAsia"/>
        </w:rPr>
        <w:t xml:space="preserve">       </w:t>
      </w:r>
      <w:r w:rsidRPr="00DB161A">
        <w:rPr>
          <w:rFonts w:ascii="標楷體" w:eastAsia="標楷體" w:hAnsi="標楷體" w:hint="eastAsia"/>
          <w:u w:val="thick"/>
        </w:rPr>
        <w:t>獎勵或懲戒事由與獎懲個數</w:t>
      </w:r>
      <w:r w:rsidRPr="00DB161A">
        <w:rPr>
          <w:rFonts w:ascii="標楷體" w:eastAsia="標楷體" w:hAnsi="標楷體" w:hint="eastAsia"/>
        </w:rPr>
        <w:t>。</w:t>
      </w:r>
    </w:p>
    <w:p w:rsidR="00331455" w:rsidRPr="00DB161A" w:rsidRDefault="00331455" w:rsidP="00331455">
      <w:pPr>
        <w:spacing w:line="0" w:lineRule="atLeast"/>
        <w:rPr>
          <w:rFonts w:ascii="標楷體" w:eastAsia="標楷體" w:hAnsi="標楷體"/>
        </w:rPr>
      </w:pPr>
      <w:r w:rsidRPr="00DB161A">
        <w:rPr>
          <w:rFonts w:ascii="標楷體" w:eastAsia="標楷體" w:hAnsi="標楷體" w:hint="eastAsia"/>
        </w:rPr>
        <w:t>備註2</w:t>
      </w:r>
      <w:proofErr w:type="gramStart"/>
      <w:r w:rsidRPr="00DB161A">
        <w:rPr>
          <w:rFonts w:ascii="標楷體" w:eastAsia="標楷體" w:hAnsi="標楷體" w:hint="eastAsia"/>
        </w:rPr>
        <w:t>︰</w:t>
      </w:r>
      <w:proofErr w:type="gramEnd"/>
      <w:r w:rsidRPr="00DB161A">
        <w:rPr>
          <w:rFonts w:ascii="標楷體" w:eastAsia="標楷體" w:hAnsi="標楷體" w:hint="eastAsia"/>
        </w:rPr>
        <w:t>不論「同一張」或「分開」寫，導師請記得簽名。</w:t>
      </w:r>
    </w:p>
    <w:p w:rsidR="00331455" w:rsidRPr="00DB161A" w:rsidRDefault="00331455" w:rsidP="00331455">
      <w:pPr>
        <w:spacing w:line="0" w:lineRule="atLeast"/>
        <w:rPr>
          <w:rFonts w:ascii="標楷體" w:eastAsia="標楷體" w:hAnsi="標楷體"/>
        </w:rPr>
      </w:pPr>
      <w:r w:rsidRPr="00DB161A">
        <w:rPr>
          <w:rFonts w:ascii="標楷體" w:eastAsia="標楷體" w:hAnsi="標楷體" w:hint="eastAsia"/>
        </w:rPr>
        <w:t>備註3</w:t>
      </w:r>
      <w:proofErr w:type="gramStart"/>
      <w:r w:rsidRPr="00DB161A">
        <w:rPr>
          <w:rFonts w:ascii="標楷體" w:eastAsia="標楷體" w:hAnsi="標楷體" w:hint="eastAsia"/>
        </w:rPr>
        <w:t>︰</w:t>
      </w:r>
      <w:proofErr w:type="gramEnd"/>
      <w:r w:rsidRPr="00DB161A">
        <w:rPr>
          <w:rFonts w:ascii="標楷體" w:eastAsia="標楷體" w:hAnsi="標楷體" w:hint="eastAsia"/>
          <w:b/>
          <w:color w:val="FF0000"/>
        </w:rPr>
        <w:t>每一獎懲事由字數上限「50字」，請各位同仁運用作文能力簡述之。</w:t>
      </w:r>
    </w:p>
    <w:p w:rsidR="00331455" w:rsidRPr="00DB161A" w:rsidRDefault="00331455" w:rsidP="00331455">
      <w:pPr>
        <w:rPr>
          <w:rFonts w:ascii="標楷體" w:eastAsia="標楷體" w:hAnsi="標楷體"/>
          <w:b/>
        </w:rPr>
      </w:pPr>
      <w:r w:rsidRPr="00DB161A">
        <w:rPr>
          <w:rFonts w:ascii="標楷體" w:eastAsia="標楷體" w:hAnsi="標楷體" w:hint="eastAsia"/>
        </w:rPr>
        <w:t>(2)</w:t>
      </w:r>
      <w:r w:rsidRPr="00DB161A">
        <w:rPr>
          <w:rFonts w:ascii="標楷體" w:eastAsia="標楷體" w:hAnsi="標楷體" w:hint="eastAsia"/>
          <w:b/>
        </w:rPr>
        <w:t>獎勵單及懲戒單請不要同時放在同一張紙上，也請不要不同張的獎懲單請勿雙面列印在一起。上述兩種情形，是因為</w:t>
      </w:r>
      <w:proofErr w:type="gramStart"/>
      <w:r w:rsidRPr="00DB161A">
        <w:rPr>
          <w:rFonts w:ascii="標楷體" w:eastAsia="標楷體" w:hAnsi="標楷體" w:hint="eastAsia"/>
          <w:b/>
        </w:rPr>
        <w:t>免核章時</w:t>
      </w:r>
      <w:proofErr w:type="gramEnd"/>
      <w:r w:rsidRPr="00DB161A">
        <w:rPr>
          <w:rFonts w:ascii="標楷體" w:eastAsia="標楷體" w:hAnsi="標楷體" w:hint="eastAsia"/>
          <w:b/>
        </w:rPr>
        <w:t>、登錄時會發生承辦人、主任或校長漏蓋</w:t>
      </w:r>
      <w:proofErr w:type="gramStart"/>
      <w:r w:rsidRPr="00DB161A">
        <w:rPr>
          <w:rFonts w:ascii="標楷體" w:eastAsia="標楷體" w:hAnsi="標楷體" w:hint="eastAsia"/>
          <w:b/>
        </w:rPr>
        <w:t>或漏登錯誤</w:t>
      </w:r>
      <w:proofErr w:type="gramEnd"/>
      <w:r w:rsidRPr="00DB161A">
        <w:rPr>
          <w:rFonts w:ascii="標楷體" w:eastAsia="標楷體" w:hAnsi="標楷體" w:hint="eastAsia"/>
          <w:b/>
        </w:rPr>
        <w:t>。</w:t>
      </w:r>
    </w:p>
    <w:p w:rsidR="00331455" w:rsidRPr="00DB161A" w:rsidRDefault="00331455" w:rsidP="00331455">
      <w:pPr>
        <w:rPr>
          <w:rFonts w:ascii="標楷體" w:eastAsia="標楷體" w:hAnsi="標楷體"/>
          <w:b/>
        </w:rPr>
      </w:pPr>
      <w:r w:rsidRPr="00DB161A">
        <w:rPr>
          <w:rFonts w:ascii="標楷體" w:eastAsia="標楷體" w:hAnsi="標楷體" w:hint="eastAsia"/>
        </w:rPr>
        <w:t>(3)獎懲建議單請務必填寫</w:t>
      </w:r>
      <w:r w:rsidRPr="00DB161A">
        <w:rPr>
          <w:rFonts w:ascii="標楷體" w:eastAsia="標楷體" w:hAnsi="標楷體" w:hint="eastAsia"/>
          <w:b/>
        </w:rPr>
        <w:t>學生之</w:t>
      </w:r>
      <w:r w:rsidRPr="00DB161A">
        <w:rPr>
          <w:rFonts w:ascii="標楷體" w:eastAsia="標楷體" w:hAnsi="標楷體" w:hint="eastAsia"/>
        </w:rPr>
        <w:t>「</w:t>
      </w:r>
      <w:r w:rsidRPr="00DB161A">
        <w:rPr>
          <w:rFonts w:ascii="標楷體" w:eastAsia="標楷體" w:hAnsi="標楷體" w:hint="eastAsia"/>
          <w:b/>
          <w:u w:val="thick"/>
        </w:rPr>
        <w:t>姓名、班級、座號」</w:t>
      </w:r>
      <w:r w:rsidRPr="00DB161A">
        <w:rPr>
          <w:rFonts w:ascii="標楷體" w:eastAsia="標楷體" w:hAnsi="標楷體" w:hint="eastAsia"/>
        </w:rPr>
        <w:t>，方便登錄。</w:t>
      </w:r>
    </w:p>
    <w:p w:rsidR="00331455" w:rsidRPr="00DB161A" w:rsidRDefault="00331455" w:rsidP="00331455">
      <w:pPr>
        <w:ind w:left="360" w:hangingChars="150" w:hanging="360"/>
        <w:rPr>
          <w:rFonts w:ascii="標楷體" w:eastAsia="標楷體" w:hAnsi="標楷體"/>
        </w:rPr>
      </w:pPr>
      <w:r w:rsidRPr="00DB161A">
        <w:rPr>
          <w:rFonts w:ascii="標楷體" w:eastAsia="標楷體" w:hAnsi="標楷體" w:hint="eastAsia"/>
        </w:rPr>
        <w:t>(4)承第一條第1-3項，故擬請大家</w:t>
      </w:r>
      <w:r w:rsidRPr="00DB161A">
        <w:rPr>
          <w:rFonts w:ascii="標楷體" w:eastAsia="標楷體" w:hAnsi="標楷體" w:hint="eastAsia"/>
          <w:b/>
          <w:u w:val="thick"/>
        </w:rPr>
        <w:t>採用獎勵匯入格式</w:t>
      </w:r>
      <w:r w:rsidRPr="00DB161A">
        <w:rPr>
          <w:rFonts w:ascii="標楷體" w:eastAsia="標楷體" w:hAnsi="標楷體" w:hint="eastAsia"/>
        </w:rPr>
        <w:t>，即在送獎勵單時，書面1份以供核章備查。並提供電子檔(只接受</w:t>
      </w:r>
      <w:proofErr w:type="spellStart"/>
      <w:r w:rsidRPr="00DB161A">
        <w:rPr>
          <w:rFonts w:ascii="標楷體" w:eastAsia="標楷體" w:hAnsi="標楷體" w:hint="eastAsia"/>
        </w:rPr>
        <w:t>xls</w:t>
      </w:r>
      <w:proofErr w:type="spellEnd"/>
      <w:r w:rsidRPr="00DB161A">
        <w:rPr>
          <w:rFonts w:ascii="標楷體" w:eastAsia="標楷體" w:hAnsi="標楷體" w:hint="eastAsia"/>
        </w:rPr>
        <w:t>檔)1份寄至aesop@tn.edu.tw，以利匯入。</w:t>
      </w:r>
    </w:p>
    <w:p w:rsidR="00331455" w:rsidRPr="00DB161A" w:rsidRDefault="00331455" w:rsidP="00331455">
      <w:pPr>
        <w:rPr>
          <w:rFonts w:ascii="標楷體" w:eastAsia="標楷體" w:hAnsi="標楷體"/>
        </w:rPr>
      </w:pPr>
      <w:r w:rsidRPr="00DB161A">
        <w:rPr>
          <w:rFonts w:ascii="標楷體" w:eastAsia="標楷體" w:hAnsi="標楷體" w:hint="eastAsia"/>
        </w:rPr>
        <w:t xml:space="preserve">    備註</w:t>
      </w:r>
      <w:proofErr w:type="gramStart"/>
      <w:r w:rsidRPr="00DB161A">
        <w:rPr>
          <w:rFonts w:ascii="標楷體" w:eastAsia="標楷體" w:hAnsi="標楷體" w:hint="eastAsia"/>
        </w:rPr>
        <w:t>︰</w:t>
      </w:r>
      <w:proofErr w:type="gramEnd"/>
      <w:r w:rsidRPr="00DB161A">
        <w:rPr>
          <w:rFonts w:ascii="標楷體" w:eastAsia="標楷體" w:hAnsi="標楷體" w:hint="eastAsia"/>
        </w:rPr>
        <w:t>1.</w:t>
      </w:r>
      <w:r w:rsidRPr="00DB161A">
        <w:rPr>
          <w:rFonts w:ascii="標楷體" w:eastAsia="標楷體" w:hAnsi="標楷體" w:hint="eastAsia"/>
          <w:b/>
          <w:u w:val="thick"/>
        </w:rPr>
        <w:t>懲戒無匯入功能</w:t>
      </w:r>
      <w:r w:rsidRPr="00DB161A">
        <w:rPr>
          <w:rFonts w:ascii="標楷體" w:eastAsia="標楷體" w:hAnsi="標楷體" w:hint="eastAsia"/>
        </w:rPr>
        <w:t xml:space="preserve"> </w:t>
      </w:r>
    </w:p>
    <w:p w:rsidR="00331455" w:rsidRPr="00DB161A" w:rsidRDefault="00331455" w:rsidP="00331455">
      <w:pPr>
        <w:rPr>
          <w:rFonts w:ascii="標楷體" w:eastAsia="標楷體" w:hAnsi="標楷體"/>
        </w:rPr>
      </w:pPr>
      <w:r w:rsidRPr="00DB161A">
        <w:rPr>
          <w:rFonts w:ascii="標楷體" w:eastAsia="標楷體" w:hAnsi="標楷體" w:hint="eastAsia"/>
        </w:rPr>
        <w:t xml:space="preserve">          2.</w:t>
      </w:r>
      <w:proofErr w:type="gramStart"/>
      <w:r w:rsidRPr="00DB161A">
        <w:rPr>
          <w:rFonts w:ascii="標楷體" w:eastAsia="標楷體" w:hAnsi="標楷體" w:hint="eastAsia"/>
        </w:rPr>
        <w:t>電子檔只接受</w:t>
      </w:r>
      <w:proofErr w:type="spellStart"/>
      <w:proofErr w:type="gramEnd"/>
      <w:r w:rsidRPr="00DB161A">
        <w:rPr>
          <w:rFonts w:ascii="標楷體" w:eastAsia="標楷體" w:hAnsi="標楷體" w:hint="eastAsia"/>
        </w:rPr>
        <w:t>xls</w:t>
      </w:r>
      <w:proofErr w:type="spellEnd"/>
      <w:r w:rsidRPr="00DB161A">
        <w:rPr>
          <w:rFonts w:ascii="標楷體" w:eastAsia="標楷體" w:hAnsi="標楷體" w:hint="eastAsia"/>
        </w:rPr>
        <w:t>檔</w:t>
      </w:r>
    </w:p>
    <w:p w:rsidR="00331455" w:rsidRPr="00DB161A" w:rsidRDefault="00331455" w:rsidP="00331455">
      <w:pPr>
        <w:rPr>
          <w:rFonts w:ascii="標楷體" w:eastAsia="標楷體" w:hAnsi="標楷體"/>
          <w:u w:val="thick"/>
        </w:rPr>
      </w:pPr>
      <w:r w:rsidRPr="00DB161A">
        <w:rPr>
          <w:rFonts w:ascii="標楷體" w:eastAsia="標楷體" w:hAnsi="標楷體" w:hint="eastAsia"/>
        </w:rPr>
        <w:t xml:space="preserve">          3.</w:t>
      </w:r>
      <w:r w:rsidRPr="00DB161A">
        <w:rPr>
          <w:rFonts w:ascii="標楷體" w:eastAsia="標楷體" w:hAnsi="標楷體" w:hint="eastAsia"/>
          <w:u w:val="thick"/>
        </w:rPr>
        <w:t>換職務時請承接職務者提供email給同仁</w:t>
      </w:r>
    </w:p>
    <w:p w:rsidR="00331455" w:rsidRPr="00DB161A" w:rsidRDefault="00331455" w:rsidP="00331455">
      <w:pPr>
        <w:rPr>
          <w:rFonts w:ascii="標楷體" w:eastAsia="標楷體" w:hAnsi="標楷體"/>
        </w:rPr>
      </w:pPr>
      <w:r w:rsidRPr="00DB161A">
        <w:rPr>
          <w:rFonts w:ascii="標楷體" w:eastAsia="標楷體" w:hAnsi="標楷體" w:hint="eastAsia"/>
        </w:rPr>
        <w:t xml:space="preserve">          4.書面獎懲單還是要，因為要當書面備查文件，且本處也會一一檢</w:t>
      </w:r>
    </w:p>
    <w:p w:rsidR="00331455" w:rsidRPr="00DB161A" w:rsidRDefault="00331455" w:rsidP="00331455">
      <w:pPr>
        <w:rPr>
          <w:rFonts w:ascii="標楷體" w:eastAsia="標楷體" w:hAnsi="標楷體"/>
        </w:rPr>
      </w:pPr>
      <w:r w:rsidRPr="00DB161A">
        <w:rPr>
          <w:rFonts w:ascii="標楷體" w:eastAsia="標楷體" w:hAnsi="標楷體" w:hint="eastAsia"/>
        </w:rPr>
        <w:t xml:space="preserve">            查書面和電子</w:t>
      </w:r>
      <w:proofErr w:type="gramStart"/>
      <w:r w:rsidRPr="00DB161A">
        <w:rPr>
          <w:rFonts w:ascii="標楷體" w:eastAsia="標楷體" w:hAnsi="標楷體" w:hint="eastAsia"/>
        </w:rPr>
        <w:t>檔</w:t>
      </w:r>
      <w:proofErr w:type="gramEnd"/>
      <w:r w:rsidRPr="00DB161A">
        <w:rPr>
          <w:rFonts w:ascii="標楷體" w:eastAsia="標楷體" w:hAnsi="標楷體" w:hint="eastAsia"/>
        </w:rPr>
        <w:t>資料是否相符。</w:t>
      </w:r>
    </w:p>
    <w:p w:rsidR="00331455" w:rsidRPr="00DB161A" w:rsidRDefault="00331455" w:rsidP="00331455">
      <w:pPr>
        <w:rPr>
          <w:rFonts w:ascii="標楷體" w:eastAsia="標楷體" w:hAnsi="標楷體"/>
        </w:rPr>
      </w:pPr>
      <w:r w:rsidRPr="00DB161A">
        <w:rPr>
          <w:rFonts w:ascii="標楷體" w:eastAsia="標楷體" w:hAnsi="標楷體" w:hint="eastAsia"/>
        </w:rPr>
        <w:t>6.</w:t>
      </w:r>
      <w:proofErr w:type="gramStart"/>
      <w:r w:rsidRPr="00DB161A">
        <w:rPr>
          <w:rFonts w:ascii="標楷體" w:eastAsia="標楷體" w:hAnsi="標楷體" w:hint="eastAsia"/>
        </w:rPr>
        <w:t>學期末檢送</w:t>
      </w:r>
      <w:proofErr w:type="gramEnd"/>
      <w:r w:rsidRPr="00DB161A">
        <w:rPr>
          <w:rFonts w:ascii="標楷體" w:eastAsia="標楷體" w:hAnsi="標楷體" w:hint="eastAsia"/>
        </w:rPr>
        <w:t>之獎懲單大都未填寫「依據要點」，職與黃主任若引用錯誤請見諒。</w:t>
      </w:r>
    </w:p>
    <w:p w:rsidR="00331455" w:rsidRPr="00DB161A" w:rsidRDefault="00331455" w:rsidP="00331455">
      <w:pPr>
        <w:rPr>
          <w:rFonts w:ascii="標楷體" w:eastAsia="標楷體" w:hAnsi="標楷體"/>
        </w:rPr>
      </w:pPr>
      <w:r w:rsidRPr="00DB161A">
        <w:rPr>
          <w:rFonts w:ascii="標楷體" w:eastAsia="標楷體" w:hAnsi="標楷體" w:hint="eastAsia"/>
        </w:rPr>
        <w:t>7.獎懲平時若「事實」發生了，建議就可以送(1張也收)，請不要累積到最後，學</w:t>
      </w:r>
      <w:proofErr w:type="gramStart"/>
      <w:r w:rsidRPr="00DB161A">
        <w:rPr>
          <w:rFonts w:ascii="標楷體" w:eastAsia="標楷體" w:hAnsi="標楷體" w:hint="eastAsia"/>
        </w:rPr>
        <w:t>務</w:t>
      </w:r>
      <w:proofErr w:type="gramEnd"/>
      <w:r w:rsidRPr="00DB161A">
        <w:rPr>
          <w:rFonts w:ascii="標楷體" w:eastAsia="標楷體" w:hAnsi="標楷體" w:hint="eastAsia"/>
        </w:rPr>
        <w:t>處會很困擾</w:t>
      </w:r>
      <w:r>
        <w:rPr>
          <w:rFonts w:ascii="標楷體" w:eastAsia="標楷體" w:hAnsi="標楷體" w:hint="eastAsia"/>
        </w:rPr>
        <w:t>。</w:t>
      </w:r>
    </w:p>
    <w:p w:rsidR="00331455" w:rsidRPr="00DB161A" w:rsidRDefault="00331455" w:rsidP="00331455">
      <w:pPr>
        <w:rPr>
          <w:rFonts w:ascii="標楷體" w:eastAsia="標楷體" w:hAnsi="標楷體"/>
          <w:b/>
        </w:rPr>
      </w:pPr>
      <w:r w:rsidRPr="00DB161A">
        <w:rPr>
          <w:rFonts w:ascii="標楷體" w:eastAsia="標楷體" w:hAnsi="標楷體" w:hint="eastAsia"/>
          <w:b/>
        </w:rPr>
        <w:t>第二條-服務學習時數</w:t>
      </w:r>
      <w:proofErr w:type="gramStart"/>
      <w:r w:rsidRPr="00DB161A">
        <w:rPr>
          <w:rFonts w:ascii="標楷體" w:eastAsia="標楷體" w:hAnsi="標楷體" w:hint="eastAsia"/>
          <w:b/>
        </w:rPr>
        <w:t>︰</w:t>
      </w:r>
      <w:proofErr w:type="gramEnd"/>
    </w:p>
    <w:p w:rsidR="00331455" w:rsidRPr="00DB161A" w:rsidRDefault="00331455" w:rsidP="00331455">
      <w:pPr>
        <w:rPr>
          <w:rFonts w:ascii="標楷體" w:eastAsia="標楷體" w:hAnsi="標楷體"/>
        </w:rPr>
      </w:pPr>
      <w:r w:rsidRPr="00DB161A">
        <w:rPr>
          <w:rFonts w:ascii="標楷體" w:eastAsia="標楷體" w:hAnsi="標楷體" w:hint="eastAsia"/>
        </w:rPr>
        <w:t>1.服務學習時數如第1條第7項所述，平時也可送，建議不要累積到最後。</w:t>
      </w:r>
    </w:p>
    <w:p w:rsidR="00331455" w:rsidRPr="00DB161A" w:rsidRDefault="00331455" w:rsidP="00331455">
      <w:pPr>
        <w:rPr>
          <w:rFonts w:ascii="標楷體" w:eastAsia="標楷體" w:hAnsi="標楷體"/>
        </w:rPr>
      </w:pPr>
      <w:r w:rsidRPr="00DB161A">
        <w:rPr>
          <w:rFonts w:ascii="標楷體" w:eastAsia="標楷體" w:hAnsi="標楷體" w:hint="eastAsia"/>
        </w:rPr>
        <w:t>2.</w:t>
      </w:r>
      <w:r w:rsidRPr="00DB161A">
        <w:rPr>
          <w:rFonts w:ascii="標楷體" w:eastAsia="標楷體" w:hAnsi="標楷體" w:hint="eastAsia"/>
          <w:u w:val="thick"/>
        </w:rPr>
        <w:t>服務學習時數</w:t>
      </w:r>
      <w:r w:rsidRPr="00DB161A">
        <w:rPr>
          <w:rFonts w:ascii="標楷體" w:eastAsia="標楷體" w:hAnsi="標楷體" w:hint="eastAsia"/>
        </w:rPr>
        <w:t>及</w:t>
      </w:r>
      <w:r w:rsidRPr="00DB161A">
        <w:rPr>
          <w:rFonts w:ascii="標楷體" w:eastAsia="標楷體" w:hAnsi="標楷體" w:hint="eastAsia"/>
          <w:u w:val="thick"/>
        </w:rPr>
        <w:t>獎勵部份</w:t>
      </w:r>
      <w:r w:rsidRPr="00DB161A">
        <w:rPr>
          <w:rFonts w:ascii="標楷體" w:eastAsia="標楷體" w:hAnsi="標楷體" w:hint="eastAsia"/>
        </w:rPr>
        <w:t>請勿重複，105學年度第1學期有部份學生有重複到，有檢查到的優先以服務時數為主。</w:t>
      </w:r>
      <w:r w:rsidRPr="00DB161A">
        <w:rPr>
          <w:rFonts w:ascii="標楷體" w:eastAsia="標楷體" w:hAnsi="標楷體" w:hint="eastAsia"/>
          <w:b/>
        </w:rPr>
        <w:t>(例子</w:t>
      </w:r>
      <w:proofErr w:type="gramStart"/>
      <w:r w:rsidRPr="00DB161A">
        <w:rPr>
          <w:rFonts w:ascii="標楷體" w:eastAsia="標楷體" w:hAnsi="標楷體" w:hint="eastAsia"/>
          <w:b/>
        </w:rPr>
        <w:t>︰</w:t>
      </w:r>
      <w:proofErr w:type="gramEnd"/>
      <w:r w:rsidRPr="00DB161A">
        <w:rPr>
          <w:rFonts w:ascii="標楷體" w:eastAsia="標楷體" w:hAnsi="標楷體" w:hint="eastAsia"/>
          <w:b/>
        </w:rPr>
        <w:t xml:space="preserve">班 </w:t>
      </w:r>
      <w:proofErr w:type="gramStart"/>
      <w:r w:rsidRPr="00DB161A">
        <w:rPr>
          <w:rFonts w:ascii="標楷體" w:eastAsia="標楷體" w:hAnsi="標楷體" w:hint="eastAsia"/>
          <w:b/>
        </w:rPr>
        <w:t>級箱書志</w:t>
      </w:r>
      <w:proofErr w:type="gramEnd"/>
      <w:r w:rsidRPr="00DB161A">
        <w:rPr>
          <w:rFonts w:ascii="標楷體" w:eastAsia="標楷體" w:hAnsi="標楷體" w:hint="eastAsia"/>
          <w:b/>
        </w:rPr>
        <w:t>工重複記時數及嘉</w:t>
      </w:r>
      <w:proofErr w:type="gramStart"/>
      <w:r w:rsidRPr="00DB161A">
        <w:rPr>
          <w:rFonts w:ascii="標楷體" w:eastAsia="標楷體" w:hAnsi="標楷體" w:hint="eastAsia"/>
          <w:b/>
        </w:rPr>
        <w:t>勵</w:t>
      </w:r>
      <w:proofErr w:type="gramEnd"/>
      <w:r w:rsidRPr="00DB161A">
        <w:rPr>
          <w:rFonts w:ascii="標楷體" w:eastAsia="標楷體" w:hAnsi="標楷體" w:hint="eastAsia"/>
          <w:b/>
        </w:rPr>
        <w:t>、學生管理粉絲專頁嘉獎</w:t>
      </w:r>
      <w:r w:rsidRPr="00DB161A">
        <w:rPr>
          <w:rFonts w:ascii="標楷體" w:eastAsia="標楷體" w:hAnsi="標楷體" w:hint="eastAsia"/>
          <w:b/>
          <w:bdr w:val="single" w:sz="4" w:space="0" w:color="auto"/>
        </w:rPr>
        <w:t>似</w:t>
      </w:r>
      <w:r w:rsidRPr="00DB161A">
        <w:rPr>
          <w:rFonts w:ascii="標楷體" w:eastAsia="標楷體" w:hAnsi="標楷體" w:hint="eastAsia"/>
          <w:b/>
        </w:rPr>
        <w:t>與維護網頁時數重複)</w:t>
      </w:r>
      <w:r>
        <w:rPr>
          <w:rFonts w:ascii="標楷體" w:eastAsia="標楷體" w:hAnsi="標楷體" w:hint="eastAsia"/>
          <w:b/>
        </w:rPr>
        <w:t>。</w:t>
      </w:r>
    </w:p>
    <w:p w:rsidR="00331455" w:rsidRPr="00DB161A" w:rsidRDefault="00331455" w:rsidP="00331455">
      <w:pPr>
        <w:rPr>
          <w:rFonts w:ascii="標楷體" w:eastAsia="標楷體" w:hAnsi="標楷體"/>
          <w:b/>
          <w:u w:val="single"/>
        </w:rPr>
      </w:pPr>
      <w:r w:rsidRPr="00DB161A">
        <w:rPr>
          <w:rFonts w:ascii="標楷體" w:eastAsia="標楷體" w:hAnsi="標楷體" w:hint="eastAsia"/>
        </w:rPr>
        <w:lastRenderedPageBreak/>
        <w:t>3.上述第1條第3項所述之</w:t>
      </w:r>
      <w:r w:rsidRPr="00DB161A">
        <w:rPr>
          <w:rFonts w:ascii="標楷體" w:eastAsia="標楷體" w:hAnsi="標楷體" w:hint="eastAsia"/>
          <w:b/>
          <w:u w:val="single"/>
        </w:rPr>
        <w:t>獎懲實施要點doc</w:t>
      </w:r>
      <w:r w:rsidRPr="00DB161A">
        <w:rPr>
          <w:rFonts w:ascii="標楷體" w:eastAsia="標楷體" w:hAnsi="標楷體" w:hint="eastAsia"/>
        </w:rPr>
        <w:t>、第1條第5項第4款之</w:t>
      </w:r>
      <w:r w:rsidRPr="00DB161A">
        <w:rPr>
          <w:rFonts w:ascii="標楷體" w:eastAsia="標楷體" w:hAnsi="標楷體" w:hint="eastAsia"/>
          <w:b/>
          <w:u w:val="single"/>
        </w:rPr>
        <w:t>匯入電子</w:t>
      </w:r>
      <w:r w:rsidRPr="00DB161A">
        <w:rPr>
          <w:rFonts w:ascii="標楷體" w:eastAsia="標楷體" w:hAnsi="標楷體" w:hint="eastAsia"/>
          <w:b/>
        </w:rPr>
        <w:t xml:space="preserve"> </w:t>
      </w:r>
      <w:r w:rsidRPr="00DB161A">
        <w:rPr>
          <w:rFonts w:ascii="標楷體" w:eastAsia="標楷體" w:hAnsi="標楷體" w:hint="eastAsia"/>
          <w:b/>
          <w:u w:val="single"/>
        </w:rPr>
        <w:t>檔</w:t>
      </w:r>
      <w:proofErr w:type="spellStart"/>
      <w:r w:rsidRPr="00DB161A">
        <w:rPr>
          <w:rFonts w:ascii="標楷體" w:eastAsia="標楷體" w:hAnsi="標楷體" w:hint="eastAsia"/>
          <w:b/>
          <w:u w:val="single"/>
        </w:rPr>
        <w:t>xls</w:t>
      </w:r>
      <w:proofErr w:type="spellEnd"/>
      <w:r w:rsidRPr="00DB161A">
        <w:rPr>
          <w:rFonts w:ascii="標楷體" w:eastAsia="標楷體" w:hAnsi="標楷體" w:hint="eastAsia"/>
        </w:rPr>
        <w:t>及第1條第2項所述之</w:t>
      </w:r>
      <w:r w:rsidRPr="00DB161A">
        <w:rPr>
          <w:rFonts w:ascii="標楷體" w:eastAsia="標楷體" w:hAnsi="標楷體" w:hint="eastAsia"/>
          <w:b/>
          <w:u w:val="single"/>
        </w:rPr>
        <w:t>獎懲建議單doc</w:t>
      </w:r>
      <w:r w:rsidRPr="00DB161A">
        <w:rPr>
          <w:rFonts w:ascii="標楷體" w:eastAsia="標楷體" w:hAnsi="標楷體" w:hint="eastAsia"/>
        </w:rPr>
        <w:t>及</w:t>
      </w:r>
      <w:r w:rsidRPr="00DB161A">
        <w:rPr>
          <w:rFonts w:ascii="標楷體" w:eastAsia="標楷體" w:hAnsi="標楷體" w:hint="eastAsia"/>
          <w:b/>
          <w:u w:val="single"/>
        </w:rPr>
        <w:t>銷過申請單doc</w:t>
      </w:r>
      <w:r w:rsidRPr="00DB161A">
        <w:rPr>
          <w:rFonts w:ascii="標楷體" w:eastAsia="標楷體" w:hAnsi="標楷體" w:hint="eastAsia"/>
        </w:rPr>
        <w:t>，已寄至同仁們的</w:t>
      </w:r>
      <w:proofErr w:type="spellStart"/>
      <w:r w:rsidRPr="00DB161A">
        <w:rPr>
          <w:rFonts w:ascii="標楷體" w:eastAsia="標楷體" w:hAnsi="標楷體" w:hint="eastAsia"/>
        </w:rPr>
        <w:t>tn</w:t>
      </w:r>
      <w:proofErr w:type="spellEnd"/>
      <w:r w:rsidRPr="00DB161A">
        <w:rPr>
          <w:rFonts w:ascii="標楷體" w:eastAsia="標楷體" w:hAnsi="標楷體" w:hint="eastAsia"/>
        </w:rPr>
        <w:t>信箱。</w:t>
      </w:r>
      <w:r w:rsidRPr="00DB161A">
        <w:rPr>
          <w:rFonts w:ascii="標楷體" w:eastAsia="標楷體" w:hAnsi="標楷體" w:hint="eastAsia"/>
          <w:b/>
        </w:rPr>
        <w:t>(若有不知自己</w:t>
      </w:r>
      <w:proofErr w:type="spellStart"/>
      <w:r w:rsidRPr="00DB161A">
        <w:rPr>
          <w:rFonts w:ascii="標楷體" w:eastAsia="標楷體" w:hAnsi="標楷體" w:hint="eastAsia"/>
          <w:b/>
        </w:rPr>
        <w:t>tn</w:t>
      </w:r>
      <w:proofErr w:type="spellEnd"/>
      <w:r w:rsidRPr="00DB161A">
        <w:rPr>
          <w:rFonts w:ascii="標楷體" w:eastAsia="標楷體" w:hAnsi="標楷體" w:hint="eastAsia"/>
          <w:b/>
        </w:rPr>
        <w:t>信箱者或沒有</w:t>
      </w:r>
      <w:proofErr w:type="spellStart"/>
      <w:r w:rsidRPr="00DB161A">
        <w:rPr>
          <w:rFonts w:ascii="標楷體" w:eastAsia="標楷體" w:hAnsi="標楷體" w:hint="eastAsia"/>
          <w:b/>
        </w:rPr>
        <w:t>tn</w:t>
      </w:r>
      <w:proofErr w:type="spellEnd"/>
      <w:r w:rsidRPr="00DB161A">
        <w:rPr>
          <w:rFonts w:ascii="標楷體" w:eastAsia="標楷體" w:hAnsi="標楷體" w:hint="eastAsia"/>
          <w:b/>
        </w:rPr>
        <w:t>信箱者，請現在提出)</w:t>
      </w:r>
    </w:p>
    <w:p w:rsidR="00331455" w:rsidRPr="00DB161A" w:rsidRDefault="00331455" w:rsidP="00331455">
      <w:pPr>
        <w:rPr>
          <w:rFonts w:ascii="標楷體" w:eastAsia="標楷體" w:hAnsi="標楷體"/>
          <w:b/>
        </w:rPr>
      </w:pPr>
      <w:r w:rsidRPr="00DB161A">
        <w:rPr>
          <w:rFonts w:ascii="標楷體" w:eastAsia="標楷體" w:hAnsi="標楷體" w:hint="eastAsia"/>
          <w:b/>
        </w:rPr>
        <w:t>第三條-本校「獎懲實施要點」是否有需要修改之處，請同仁提出。</w:t>
      </w:r>
    </w:p>
    <w:p w:rsidR="00331455" w:rsidRPr="00DB161A" w:rsidRDefault="00331455" w:rsidP="00331455">
      <w:pPr>
        <w:rPr>
          <w:rFonts w:ascii="標楷體" w:eastAsia="標楷體" w:hAnsi="標楷體"/>
          <w:b/>
        </w:rPr>
      </w:pPr>
      <w:r w:rsidRPr="00DB161A">
        <w:rPr>
          <w:rFonts w:ascii="標楷體" w:eastAsia="標楷體" w:hAnsi="標楷體" w:hint="eastAsia"/>
          <w:b/>
        </w:rPr>
        <w:t>1.學</w:t>
      </w:r>
      <w:proofErr w:type="gramStart"/>
      <w:r w:rsidRPr="00DB161A">
        <w:rPr>
          <w:rFonts w:ascii="標楷體" w:eastAsia="標楷體" w:hAnsi="標楷體" w:hint="eastAsia"/>
          <w:b/>
        </w:rPr>
        <w:t>務</w:t>
      </w:r>
      <w:proofErr w:type="gramEnd"/>
      <w:r w:rsidRPr="00DB161A">
        <w:rPr>
          <w:rFonts w:ascii="標楷體" w:eastAsia="標楷體" w:hAnsi="標楷體" w:hint="eastAsia"/>
          <w:b/>
        </w:rPr>
        <w:t>處提出</w:t>
      </w:r>
      <w:proofErr w:type="gramStart"/>
      <w:r w:rsidRPr="00DB161A">
        <w:rPr>
          <w:rFonts w:ascii="標楷體" w:eastAsia="標楷體" w:hAnsi="標楷體" w:hint="eastAsia"/>
          <w:b/>
        </w:rPr>
        <w:t>︰</w:t>
      </w:r>
      <w:proofErr w:type="gramEnd"/>
    </w:p>
    <w:p w:rsidR="00331455" w:rsidRPr="00DB161A" w:rsidRDefault="00331455" w:rsidP="00331455">
      <w:pPr>
        <w:rPr>
          <w:rFonts w:ascii="標楷體" w:eastAsia="標楷體" w:hAnsi="標楷體"/>
          <w:b/>
        </w:rPr>
      </w:pPr>
      <w:r w:rsidRPr="00DB161A">
        <w:rPr>
          <w:rFonts w:ascii="標楷體" w:eastAsia="標楷體" w:hAnsi="標楷體" w:hint="eastAsia"/>
          <w:b/>
        </w:rPr>
        <w:t xml:space="preserve">  (1)懲-「未依期限繳交學生證及不申請補發」，建議增列為第3條第4項20款-記「警告」。</w:t>
      </w:r>
    </w:p>
    <w:p w:rsidR="00331455" w:rsidRPr="00DB161A" w:rsidRDefault="00331455" w:rsidP="00331455">
      <w:pPr>
        <w:rPr>
          <w:rFonts w:ascii="標楷體" w:eastAsia="標楷體" w:hAnsi="標楷體"/>
          <w:b/>
        </w:rPr>
      </w:pPr>
      <w:r w:rsidRPr="00DB161A">
        <w:rPr>
          <w:rFonts w:ascii="標楷體" w:eastAsia="標楷體" w:hAnsi="標楷體" w:hint="eastAsia"/>
          <w:b/>
        </w:rPr>
        <w:t xml:space="preserve">  </w:t>
      </w:r>
      <w:r>
        <w:rPr>
          <w:rFonts w:ascii="標楷體" w:eastAsia="標楷體" w:hAnsi="標楷體" w:hint="eastAsia"/>
          <w:b/>
        </w:rPr>
        <w:t xml:space="preserve">   </w:t>
      </w:r>
      <w:r w:rsidRPr="00DB161A">
        <w:rPr>
          <w:rFonts w:ascii="標楷體" w:eastAsia="標楷體" w:hAnsi="標楷體" w:hint="eastAsia"/>
          <w:b/>
        </w:rPr>
        <w:t>注意</w:t>
      </w:r>
      <w:proofErr w:type="gramStart"/>
      <w:r w:rsidRPr="00DB161A">
        <w:rPr>
          <w:rFonts w:ascii="標楷體" w:eastAsia="標楷體" w:hAnsi="標楷體" w:hint="eastAsia"/>
          <w:b/>
        </w:rPr>
        <w:t>︰</w:t>
      </w:r>
      <w:proofErr w:type="gramEnd"/>
      <w:r w:rsidRPr="00DB161A">
        <w:rPr>
          <w:rFonts w:ascii="標楷體" w:eastAsia="標楷體" w:hAnsi="標楷體" w:hint="eastAsia"/>
          <w:b/>
        </w:rPr>
        <w:t>獎部份第3條之第1項第14款、第2項第9款及第5項第8款，</w:t>
      </w:r>
      <w:proofErr w:type="gramStart"/>
      <w:r w:rsidRPr="00DB161A">
        <w:rPr>
          <w:rFonts w:ascii="標楷體" w:eastAsia="標楷體" w:hAnsi="標楷體" w:hint="eastAsia"/>
          <w:b/>
        </w:rPr>
        <w:t>均有其他</w:t>
      </w:r>
      <w:proofErr w:type="gramEnd"/>
      <w:r w:rsidRPr="00DB161A">
        <w:rPr>
          <w:rFonts w:ascii="標楷體" w:eastAsia="標楷體" w:hAnsi="標楷體" w:hint="eastAsia"/>
          <w:b/>
        </w:rPr>
        <w:t>優良行為</w:t>
      </w:r>
      <w:proofErr w:type="gramStart"/>
      <w:r w:rsidRPr="00DB161A">
        <w:rPr>
          <w:rFonts w:ascii="標楷體" w:eastAsia="標楷體" w:hAnsi="標楷體" w:hint="eastAsia"/>
          <w:b/>
        </w:rPr>
        <w:t>合於記</w:t>
      </w:r>
      <w:proofErr w:type="gramEnd"/>
      <w:r w:rsidRPr="00DB161A">
        <w:rPr>
          <w:rFonts w:ascii="標楷體" w:eastAsia="標楷體" w:hAnsi="標楷體" w:hint="eastAsia"/>
          <w:b/>
        </w:rPr>
        <w:t>「嘉獎、小功、大功」者。</w:t>
      </w:r>
      <w:proofErr w:type="gramStart"/>
      <w:r w:rsidRPr="00DB161A">
        <w:rPr>
          <w:rFonts w:ascii="標楷體" w:eastAsia="標楷體" w:hAnsi="標楷體" w:hint="eastAsia"/>
          <w:b/>
        </w:rPr>
        <w:t>但懲部份</w:t>
      </w:r>
      <w:proofErr w:type="gramEnd"/>
      <w:r w:rsidRPr="00DB161A">
        <w:rPr>
          <w:rFonts w:ascii="標楷體" w:eastAsia="標楷體" w:hAnsi="標楷體" w:hint="eastAsia"/>
          <w:b/>
        </w:rPr>
        <w:t>第3條之第6項、第7項及第8項，</w:t>
      </w:r>
      <w:proofErr w:type="gramStart"/>
      <w:r w:rsidRPr="00DB161A">
        <w:rPr>
          <w:rFonts w:ascii="標楷體" w:eastAsia="標楷體" w:hAnsi="標楷體" w:hint="eastAsia"/>
          <w:b/>
        </w:rPr>
        <w:t>均無其他</w:t>
      </w:r>
      <w:proofErr w:type="gramEnd"/>
      <w:r w:rsidRPr="00DB161A">
        <w:rPr>
          <w:rFonts w:ascii="標楷體" w:eastAsia="標楷體" w:hAnsi="標楷體" w:hint="eastAsia"/>
          <w:b/>
        </w:rPr>
        <w:t>OO行為合於「警告、小過、大過」者，若遭遇上述「學生證」事項，則無依據可懲戒。因以前教育局來文，</w:t>
      </w:r>
      <w:proofErr w:type="gramStart"/>
      <w:r w:rsidRPr="00DB161A">
        <w:rPr>
          <w:rFonts w:ascii="標楷體" w:eastAsia="標楷體" w:hAnsi="標楷體" w:hint="eastAsia"/>
          <w:b/>
        </w:rPr>
        <w:t>懲的部份</w:t>
      </w:r>
      <w:proofErr w:type="gramEnd"/>
      <w:r w:rsidRPr="00DB161A">
        <w:rPr>
          <w:rFonts w:ascii="標楷體" w:eastAsia="標楷體" w:hAnsi="標楷體" w:hint="eastAsia"/>
          <w:b/>
        </w:rPr>
        <w:t>要點需「如實條列」，不可用「籠統模糊」的概括性字眼代替。</w:t>
      </w:r>
    </w:p>
    <w:p w:rsidR="00331455" w:rsidRPr="00DB161A" w:rsidRDefault="00331455" w:rsidP="00331455">
      <w:pPr>
        <w:rPr>
          <w:rFonts w:ascii="標楷體" w:eastAsia="標楷體" w:hAnsi="標楷體"/>
          <w:b/>
        </w:rPr>
      </w:pPr>
      <w:r w:rsidRPr="00DB161A">
        <w:rPr>
          <w:rFonts w:hint="eastAsia"/>
        </w:rPr>
        <w:t xml:space="preserve">   (2)</w:t>
      </w:r>
      <w:r w:rsidRPr="00DB161A">
        <w:rPr>
          <w:rFonts w:ascii="標楷體" w:eastAsia="標楷體" w:hAnsi="標楷體" w:hint="eastAsia"/>
          <w:b/>
        </w:rPr>
        <w:t>懲-第3條第6項第14款</w:t>
      </w:r>
      <w:proofErr w:type="gramStart"/>
      <w:r w:rsidRPr="00DB161A">
        <w:rPr>
          <w:rFonts w:ascii="標楷體" w:eastAsia="標楷體" w:hAnsi="標楷體" w:hint="eastAsia"/>
          <w:b/>
        </w:rPr>
        <w:t>︰</w:t>
      </w:r>
      <w:proofErr w:type="gramEnd"/>
      <w:r w:rsidRPr="00DB161A">
        <w:rPr>
          <w:rFonts w:ascii="標楷體" w:eastAsia="標楷體" w:hAnsi="標楷體" w:hint="eastAsia"/>
          <w:b/>
        </w:rPr>
        <w:t>「</w:t>
      </w:r>
      <w:r w:rsidRPr="00DB161A">
        <w:rPr>
          <w:rFonts w:ascii="標楷體" w:eastAsia="標楷體" w:hAnsi="標楷體"/>
          <w:b/>
        </w:rPr>
        <w:t>在校上課期間未經許可隨意向外</w:t>
      </w:r>
      <w:r w:rsidRPr="00DB161A">
        <w:rPr>
          <w:rFonts w:ascii="標楷體" w:eastAsia="標楷體" w:hAnsi="標楷體" w:hint="eastAsia"/>
          <w:b/>
        </w:rPr>
        <w:t>訂</w:t>
      </w:r>
      <w:r w:rsidRPr="00DB161A">
        <w:rPr>
          <w:rFonts w:ascii="標楷體" w:eastAsia="標楷體" w:hAnsi="標楷體"/>
          <w:b/>
        </w:rPr>
        <w:t>購飲料</w:t>
      </w:r>
      <w:r w:rsidRPr="00DB161A">
        <w:rPr>
          <w:rFonts w:ascii="標楷體" w:eastAsia="標楷體" w:hAnsi="標楷體" w:hint="eastAsia"/>
          <w:b/>
        </w:rPr>
        <w:t>(</w:t>
      </w:r>
      <w:proofErr w:type="gramStart"/>
      <w:r w:rsidRPr="00DB161A">
        <w:rPr>
          <w:rFonts w:ascii="標楷體" w:eastAsia="標楷體" w:hAnsi="標楷體" w:hint="eastAsia"/>
          <w:b/>
        </w:rPr>
        <w:t>手搖杯</w:t>
      </w:r>
      <w:proofErr w:type="gramEnd"/>
      <w:r w:rsidRPr="00DB161A">
        <w:rPr>
          <w:rFonts w:ascii="標楷體" w:eastAsia="標楷體" w:hAnsi="標楷體" w:hint="eastAsia"/>
          <w:b/>
        </w:rPr>
        <w:t>)之不符安全衛生之食品者」建議修正為</w:t>
      </w:r>
      <w:proofErr w:type="gramStart"/>
      <w:r w:rsidRPr="00DB161A">
        <w:rPr>
          <w:rFonts w:ascii="標楷體" w:eastAsia="標楷體" w:hAnsi="標楷體" w:hint="eastAsia"/>
          <w:b/>
        </w:rPr>
        <w:t>︰</w:t>
      </w:r>
      <w:proofErr w:type="gramEnd"/>
      <w:r w:rsidRPr="00DB161A">
        <w:rPr>
          <w:rFonts w:ascii="標楷體" w:eastAsia="標楷體" w:hAnsi="標楷體" w:hint="eastAsia"/>
          <w:b/>
        </w:rPr>
        <w:t>「</w:t>
      </w:r>
      <w:r w:rsidRPr="00DB161A">
        <w:rPr>
          <w:rFonts w:ascii="標楷體" w:eastAsia="標楷體" w:hAnsi="標楷體"/>
          <w:b/>
        </w:rPr>
        <w:t>在校上課期間</w:t>
      </w:r>
      <w:r w:rsidRPr="00DB161A">
        <w:rPr>
          <w:rFonts w:ascii="標楷體" w:eastAsia="標楷體" w:hAnsi="標楷體" w:hint="eastAsia"/>
          <w:b/>
        </w:rPr>
        <w:t>不聽勸阻、訂購不符安全衛生之食品」</w:t>
      </w: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20B46" w:rsidRDefault="00E20B46" w:rsidP="004A0AE7">
      <w:pPr>
        <w:snapToGrid w:val="0"/>
        <w:spacing w:line="560" w:lineRule="exact"/>
        <w:rPr>
          <w:rFonts w:ascii="華康儷中黑" w:eastAsia="華康儷中黑" w:hAnsi="微軟正黑體"/>
          <w:sz w:val="32"/>
          <w:szCs w:val="32"/>
        </w:rPr>
      </w:pPr>
    </w:p>
    <w:p w:rsidR="00E07936" w:rsidRDefault="00F674E7" w:rsidP="004A0AE7">
      <w:pPr>
        <w:snapToGrid w:val="0"/>
        <w:spacing w:line="560" w:lineRule="exact"/>
        <w:rPr>
          <w:rFonts w:ascii="華康儷中黑" w:eastAsia="華康儷中黑" w:hAnsi="微軟正黑體"/>
          <w:sz w:val="32"/>
          <w:szCs w:val="32"/>
        </w:rPr>
      </w:pPr>
      <w:r w:rsidRPr="00CB62A3">
        <w:rPr>
          <w:rFonts w:ascii="華康儷中黑" w:eastAsia="華康儷中黑" w:hAnsi="微軟正黑體" w:hint="eastAsia"/>
          <w:sz w:val="32"/>
          <w:szCs w:val="32"/>
        </w:rPr>
        <w:lastRenderedPageBreak/>
        <w:t>※</w:t>
      </w:r>
      <w:r w:rsidR="00E07936" w:rsidRPr="00CB62A3">
        <w:rPr>
          <w:rFonts w:ascii="華康儷中黑" w:eastAsia="華康儷中黑" w:hAnsi="微軟正黑體" w:hint="eastAsia"/>
          <w:sz w:val="32"/>
          <w:szCs w:val="32"/>
        </w:rPr>
        <w:t>輔導室報告</w:t>
      </w:r>
    </w:p>
    <w:p w:rsidR="00780970" w:rsidRPr="0023599B" w:rsidRDefault="00780970" w:rsidP="00780970">
      <w:pPr>
        <w:rPr>
          <w:rFonts w:ascii="標楷體" w:eastAsia="標楷體" w:hAnsi="標楷體" w:cs="Times New Roman"/>
          <w:b/>
          <w:sz w:val="28"/>
          <w:szCs w:val="28"/>
        </w:rPr>
      </w:pPr>
      <w:r w:rsidRPr="0023599B">
        <w:rPr>
          <w:rFonts w:ascii="標楷體" w:eastAsia="標楷體" w:hAnsi="標楷體" w:cs="Times New Roman" w:hint="eastAsia"/>
          <w:b/>
          <w:sz w:val="28"/>
          <w:szCs w:val="28"/>
        </w:rPr>
        <w:t>輔導組</w:t>
      </w:r>
    </w:p>
    <w:p w:rsidR="00780970" w:rsidRDefault="00E20B46" w:rsidP="00780970">
      <w:pPr>
        <w:spacing w:before="90" w:after="90" w:line="48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一、</w:t>
      </w:r>
      <w:r w:rsidR="00780970" w:rsidRPr="0023599B">
        <w:rPr>
          <w:rFonts w:ascii="標楷體" w:eastAsia="標楷體" w:hAnsi="標楷體" w:cs="Times New Roman" w:hint="eastAsia"/>
          <w:sz w:val="28"/>
          <w:szCs w:val="28"/>
        </w:rPr>
        <w:t>本學期親職教育</w:t>
      </w:r>
      <w:proofErr w:type="gramStart"/>
      <w:r w:rsidR="00780970" w:rsidRPr="0023599B">
        <w:rPr>
          <w:rFonts w:ascii="標楷體" w:eastAsia="標楷體" w:hAnsi="標楷體" w:cs="Times New Roman" w:hint="eastAsia"/>
          <w:sz w:val="28"/>
          <w:szCs w:val="28"/>
        </w:rPr>
        <w:t>講座暨班親</w:t>
      </w:r>
      <w:proofErr w:type="gramEnd"/>
      <w:r w:rsidR="00780970" w:rsidRPr="0023599B">
        <w:rPr>
          <w:rFonts w:ascii="標楷體" w:eastAsia="標楷體" w:hAnsi="標楷體" w:cs="Times New Roman" w:hint="eastAsia"/>
          <w:sz w:val="28"/>
          <w:szCs w:val="28"/>
        </w:rPr>
        <w:t>會於3/11(六)上午舉行。</w:t>
      </w:r>
    </w:p>
    <w:p w:rsidR="00780970" w:rsidRDefault="00E20B46" w:rsidP="00E20B46">
      <w:pPr>
        <w:spacing w:before="90" w:after="90" w:line="48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二、</w:t>
      </w:r>
      <w:r w:rsidR="00780970" w:rsidRPr="0023599B">
        <w:rPr>
          <w:rFonts w:ascii="標楷體" w:eastAsia="標楷體" w:hAnsi="標楷體" w:cs="Times New Roman" w:hint="eastAsia"/>
          <w:sz w:val="28"/>
          <w:szCs w:val="28"/>
        </w:rPr>
        <w:t>一年級技職教育宣導3/20(</w:t>
      </w:r>
      <w:proofErr w:type="gramStart"/>
      <w:r w:rsidR="00780970" w:rsidRPr="0023599B">
        <w:rPr>
          <w:rFonts w:ascii="標楷體" w:eastAsia="標楷體" w:hAnsi="標楷體" w:cs="Times New Roman" w:hint="eastAsia"/>
          <w:sz w:val="28"/>
          <w:szCs w:val="28"/>
        </w:rPr>
        <w:t>一</w:t>
      </w:r>
      <w:proofErr w:type="gramEnd"/>
      <w:r w:rsidR="00780970" w:rsidRPr="0023599B">
        <w:rPr>
          <w:rFonts w:ascii="標楷體" w:eastAsia="標楷體" w:hAnsi="標楷體" w:cs="Times New Roman" w:hint="eastAsia"/>
          <w:sz w:val="28"/>
          <w:szCs w:val="28"/>
        </w:rPr>
        <w:t>)第五節。</w:t>
      </w:r>
    </w:p>
    <w:p w:rsidR="00780970" w:rsidRPr="0023599B" w:rsidRDefault="00E20B46" w:rsidP="00E20B46">
      <w:pPr>
        <w:spacing w:before="90" w:after="90" w:line="48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三、</w:t>
      </w:r>
      <w:r w:rsidR="00780970" w:rsidRPr="0023599B">
        <w:rPr>
          <w:rFonts w:ascii="標楷體" w:eastAsia="標楷體" w:hAnsi="標楷體" w:cs="Times New Roman" w:hint="eastAsia"/>
          <w:sz w:val="28"/>
          <w:szCs w:val="28"/>
        </w:rPr>
        <w:t>家庭教育課程、生命教育5/8(</w:t>
      </w:r>
      <w:proofErr w:type="gramStart"/>
      <w:r w:rsidR="00780970" w:rsidRPr="0023599B">
        <w:rPr>
          <w:rFonts w:ascii="標楷體" w:eastAsia="標楷體" w:hAnsi="標楷體" w:cs="Times New Roman" w:hint="eastAsia"/>
          <w:sz w:val="28"/>
          <w:szCs w:val="28"/>
        </w:rPr>
        <w:t>一</w:t>
      </w:r>
      <w:proofErr w:type="gramEnd"/>
      <w:r w:rsidR="00780970" w:rsidRPr="0023599B">
        <w:rPr>
          <w:rFonts w:ascii="標楷體" w:eastAsia="標楷體" w:hAnsi="標楷體" w:cs="Times New Roman" w:hint="eastAsia"/>
          <w:sz w:val="28"/>
          <w:szCs w:val="28"/>
        </w:rPr>
        <w:t>)下午。</w:t>
      </w:r>
    </w:p>
    <w:p w:rsidR="00780970" w:rsidRPr="0023599B" w:rsidRDefault="00E20B46" w:rsidP="00E20B46">
      <w:pPr>
        <w:spacing w:before="90" w:after="90" w:line="480" w:lineRule="exact"/>
        <w:ind w:left="567" w:hanging="567"/>
        <w:rPr>
          <w:rFonts w:ascii="標楷體" w:eastAsia="標楷體" w:hAnsi="標楷體" w:cs="Times New Roman"/>
          <w:sz w:val="28"/>
          <w:szCs w:val="28"/>
        </w:rPr>
      </w:pPr>
      <w:r>
        <w:rPr>
          <w:rFonts w:ascii="標楷體" w:eastAsia="標楷體" w:hAnsi="標楷體" w:cs="Times New Roman" w:hint="eastAsia"/>
          <w:sz w:val="28"/>
          <w:szCs w:val="28"/>
        </w:rPr>
        <w:t>四、</w:t>
      </w:r>
      <w:r w:rsidR="00780970" w:rsidRPr="0023599B">
        <w:rPr>
          <w:rFonts w:ascii="標楷體" w:eastAsia="標楷體" w:hAnsi="標楷體" w:cs="Times New Roman" w:hint="eastAsia"/>
          <w:sz w:val="28"/>
          <w:szCs w:val="28"/>
        </w:rPr>
        <w:t>導師請指導</w:t>
      </w:r>
      <w:r w:rsidR="00780970" w:rsidRPr="00B44BA3">
        <w:rPr>
          <w:rFonts w:ascii="標楷體" w:eastAsia="標楷體" w:hAnsi="標楷體" w:cs="Times New Roman" w:hint="eastAsia"/>
          <w:sz w:val="28"/>
          <w:szCs w:val="28"/>
        </w:rPr>
        <w:t>學生登錄上學期成績及獎懲、幹部、服務時數等資料於生涯輔導紀錄手冊</w:t>
      </w:r>
      <w:r w:rsidR="00780970" w:rsidRPr="0023599B">
        <w:rPr>
          <w:rFonts w:ascii="標楷體" w:eastAsia="標楷體" w:hAnsi="標楷體" w:cs="Times New Roman" w:hint="eastAsia"/>
          <w:sz w:val="28"/>
          <w:szCs w:val="28"/>
        </w:rPr>
        <w:t>(小藍本) ，教師輔導諮詢紀錄至少一次，並於2/24 (五)中午前送回輔導室。如有相關資料如學習單、作文、獎狀等可請學生置於其個人檔案中。</w:t>
      </w:r>
    </w:p>
    <w:p w:rsidR="00780970" w:rsidRPr="0023599B" w:rsidRDefault="00E20B46" w:rsidP="00E20B46">
      <w:pPr>
        <w:spacing w:before="90" w:after="90" w:line="480" w:lineRule="exact"/>
        <w:ind w:left="567" w:hanging="567"/>
        <w:rPr>
          <w:rFonts w:ascii="標楷體" w:eastAsia="標楷體" w:hAnsi="標楷體" w:cs="Times New Roman"/>
          <w:sz w:val="28"/>
          <w:szCs w:val="28"/>
        </w:rPr>
      </w:pPr>
      <w:r>
        <w:rPr>
          <w:rFonts w:ascii="標楷體" w:eastAsia="標楷體" w:hAnsi="標楷體" w:cs="Times New Roman" w:hint="eastAsia"/>
          <w:sz w:val="28"/>
          <w:szCs w:val="28"/>
        </w:rPr>
        <w:t>五、</w:t>
      </w:r>
      <w:r w:rsidR="00780970" w:rsidRPr="0023599B">
        <w:rPr>
          <w:rFonts w:ascii="標楷體" w:eastAsia="標楷體" w:hAnsi="標楷體" w:cs="Times New Roman" w:hint="eastAsia"/>
          <w:sz w:val="28"/>
          <w:szCs w:val="28"/>
        </w:rPr>
        <w:t>各班級若有轉</w:t>
      </w:r>
      <w:proofErr w:type="gramStart"/>
      <w:r w:rsidR="00780970" w:rsidRPr="0023599B">
        <w:rPr>
          <w:rFonts w:ascii="標楷體" w:eastAsia="標楷體" w:hAnsi="標楷體" w:cs="Times New Roman" w:hint="eastAsia"/>
          <w:sz w:val="28"/>
          <w:szCs w:val="28"/>
        </w:rPr>
        <w:t>介</w:t>
      </w:r>
      <w:proofErr w:type="gramEnd"/>
      <w:r w:rsidR="00780970" w:rsidRPr="0023599B">
        <w:rPr>
          <w:rFonts w:ascii="標楷體" w:eastAsia="標楷體" w:hAnsi="標楷體" w:cs="Times New Roman" w:hint="eastAsia"/>
          <w:sz w:val="28"/>
          <w:szCs w:val="28"/>
        </w:rPr>
        <w:t>需求，請填寫學生輔導轉</w:t>
      </w:r>
      <w:proofErr w:type="gramStart"/>
      <w:r w:rsidR="00780970" w:rsidRPr="0023599B">
        <w:rPr>
          <w:rFonts w:ascii="標楷體" w:eastAsia="標楷體" w:hAnsi="標楷體" w:cs="Times New Roman" w:hint="eastAsia"/>
          <w:sz w:val="28"/>
          <w:szCs w:val="28"/>
        </w:rPr>
        <w:t>介</w:t>
      </w:r>
      <w:proofErr w:type="gramEnd"/>
      <w:r w:rsidR="00780970" w:rsidRPr="0023599B">
        <w:rPr>
          <w:rFonts w:ascii="標楷體" w:eastAsia="標楷體" w:hAnsi="標楷體" w:cs="Times New Roman" w:hint="eastAsia"/>
          <w:sz w:val="28"/>
          <w:szCs w:val="28"/>
        </w:rPr>
        <w:t>單或</w:t>
      </w:r>
      <w:proofErr w:type="gramStart"/>
      <w:r w:rsidR="00780970" w:rsidRPr="0023599B">
        <w:rPr>
          <w:rFonts w:ascii="標楷體" w:eastAsia="標楷體" w:hAnsi="標楷體" w:cs="Times New Roman" w:hint="eastAsia"/>
          <w:sz w:val="28"/>
          <w:szCs w:val="28"/>
        </w:rPr>
        <w:t>中輟高關懷</w:t>
      </w:r>
      <w:proofErr w:type="gramEnd"/>
      <w:r w:rsidR="00780970" w:rsidRPr="0023599B">
        <w:rPr>
          <w:rFonts w:ascii="標楷體" w:eastAsia="標楷體" w:hAnsi="標楷體" w:cs="Times New Roman" w:hint="eastAsia"/>
          <w:sz w:val="28"/>
          <w:szCs w:val="28"/>
        </w:rPr>
        <w:t>/高風險家庭轉</w:t>
      </w:r>
      <w:proofErr w:type="gramStart"/>
      <w:r w:rsidR="00780970" w:rsidRPr="0023599B">
        <w:rPr>
          <w:rFonts w:ascii="標楷體" w:eastAsia="標楷體" w:hAnsi="標楷體" w:cs="Times New Roman" w:hint="eastAsia"/>
          <w:sz w:val="28"/>
          <w:szCs w:val="28"/>
        </w:rPr>
        <w:t>介</w:t>
      </w:r>
      <w:proofErr w:type="gramEnd"/>
      <w:r w:rsidR="00780970" w:rsidRPr="0023599B">
        <w:rPr>
          <w:rFonts w:ascii="標楷體" w:eastAsia="標楷體" w:hAnsi="標楷體" w:cs="Times New Roman" w:hint="eastAsia"/>
          <w:sz w:val="28"/>
          <w:szCs w:val="28"/>
        </w:rPr>
        <w:t>單</w:t>
      </w:r>
      <w:r w:rsidR="00DF33A6">
        <w:rPr>
          <w:rFonts w:ascii="標楷體" w:eastAsia="標楷體" w:hAnsi="標楷體" w:cs="Times New Roman" w:hint="eastAsia"/>
          <w:sz w:val="28"/>
          <w:szCs w:val="28"/>
        </w:rPr>
        <w:t>。</w:t>
      </w:r>
    </w:p>
    <w:p w:rsidR="00780970" w:rsidRPr="0023599B" w:rsidRDefault="00E20B46" w:rsidP="00780970">
      <w:pPr>
        <w:spacing w:before="90" w:after="90" w:line="48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六、</w:t>
      </w:r>
      <w:r w:rsidR="00780970" w:rsidRPr="0023599B">
        <w:rPr>
          <w:rFonts w:ascii="標楷體" w:eastAsia="標楷體" w:hAnsi="標楷體" w:cs="Times New Roman" w:hint="eastAsia"/>
          <w:sz w:val="28"/>
          <w:szCs w:val="28"/>
        </w:rPr>
        <w:t>一年級得勝者課程與輔導活動課協同教學(</w:t>
      </w:r>
      <w:proofErr w:type="gramStart"/>
      <w:r w:rsidR="00780970" w:rsidRPr="0023599B">
        <w:rPr>
          <w:rFonts w:ascii="標楷體" w:eastAsia="標楷體" w:hAnsi="標楷體" w:cs="Times New Roman" w:hint="eastAsia"/>
          <w:sz w:val="28"/>
          <w:szCs w:val="28"/>
        </w:rPr>
        <w:t>含性平</w:t>
      </w:r>
      <w:proofErr w:type="gramEnd"/>
      <w:r w:rsidR="00780970" w:rsidRPr="0023599B">
        <w:rPr>
          <w:rFonts w:ascii="標楷體" w:eastAsia="標楷體" w:hAnsi="標楷體" w:cs="Times New Roman" w:hint="eastAsia"/>
          <w:sz w:val="28"/>
          <w:szCs w:val="28"/>
        </w:rPr>
        <w:t>教育)預計</w:t>
      </w:r>
      <w:r w:rsidR="00780970">
        <w:rPr>
          <w:rFonts w:ascii="標楷體" w:eastAsia="標楷體" w:hAnsi="標楷體" w:cs="Times New Roman" w:hint="eastAsia"/>
          <w:sz w:val="28"/>
          <w:szCs w:val="28"/>
        </w:rPr>
        <w:t>3/1</w:t>
      </w:r>
      <w:r w:rsidR="00780970" w:rsidRPr="0023599B">
        <w:rPr>
          <w:rFonts w:ascii="標楷體" w:eastAsia="標楷體" w:hAnsi="標楷體" w:cs="Times New Roman" w:hint="eastAsia"/>
          <w:sz w:val="28"/>
          <w:szCs w:val="28"/>
        </w:rPr>
        <w:t>開始上課</w:t>
      </w:r>
    </w:p>
    <w:p w:rsidR="00780970" w:rsidRPr="00B44BA3" w:rsidRDefault="00780970" w:rsidP="00780970">
      <w:pPr>
        <w:spacing w:before="90" w:after="90" w:line="480" w:lineRule="exact"/>
        <w:ind w:left="560" w:hanging="560"/>
        <w:rPr>
          <w:rFonts w:ascii="標楷體" w:eastAsia="標楷體" w:hAnsi="標楷體" w:cs="Times New Roman"/>
          <w:b/>
          <w:sz w:val="28"/>
          <w:szCs w:val="28"/>
        </w:rPr>
      </w:pPr>
      <w:r w:rsidRPr="00B44BA3">
        <w:rPr>
          <w:rFonts w:ascii="標楷體" w:eastAsia="標楷體" w:hAnsi="標楷體" w:cs="Times New Roman" w:hint="eastAsia"/>
          <w:b/>
          <w:sz w:val="28"/>
          <w:szCs w:val="28"/>
        </w:rPr>
        <w:t>資料組</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一、B表繳交日期：一、二年級導師請於6/26(</w:t>
      </w:r>
      <w:proofErr w:type="gramStart"/>
      <w:r w:rsidRPr="00441FE0">
        <w:rPr>
          <w:rFonts w:ascii="標楷體" w:eastAsia="標楷體" w:hAnsi="標楷體" w:cs="Times New Roman"/>
          <w:sz w:val="28"/>
          <w:szCs w:val="28"/>
        </w:rPr>
        <w:t>一</w:t>
      </w:r>
      <w:proofErr w:type="gramEnd"/>
      <w:r w:rsidRPr="00441FE0">
        <w:rPr>
          <w:rFonts w:ascii="標楷體" w:eastAsia="標楷體" w:hAnsi="標楷體" w:cs="Times New Roman"/>
          <w:sz w:val="28"/>
          <w:szCs w:val="28"/>
        </w:rPr>
        <w:t>)下班前繳交；</w:t>
      </w:r>
      <w:proofErr w:type="gramStart"/>
      <w:r w:rsidRPr="00441FE0">
        <w:rPr>
          <w:rFonts w:ascii="標楷體" w:eastAsia="標楷體" w:hAnsi="標楷體" w:cs="Times New Roman"/>
          <w:sz w:val="28"/>
          <w:szCs w:val="28"/>
        </w:rPr>
        <w:t>三</w:t>
      </w:r>
      <w:proofErr w:type="gramEnd"/>
      <w:r w:rsidRPr="00441FE0">
        <w:rPr>
          <w:rFonts w:ascii="標楷體" w:eastAsia="標楷體" w:hAnsi="標楷體" w:cs="Times New Roman"/>
          <w:sz w:val="28"/>
          <w:szCs w:val="28"/>
        </w:rPr>
        <w:t>年級導師請於6/12(</w:t>
      </w:r>
      <w:proofErr w:type="gramStart"/>
      <w:r w:rsidRPr="00441FE0">
        <w:rPr>
          <w:rFonts w:ascii="標楷體" w:eastAsia="標楷體" w:hAnsi="標楷體" w:cs="Times New Roman"/>
          <w:sz w:val="28"/>
          <w:szCs w:val="28"/>
        </w:rPr>
        <w:t>一</w:t>
      </w:r>
      <w:proofErr w:type="gramEnd"/>
      <w:r w:rsidRPr="00441FE0">
        <w:rPr>
          <w:rFonts w:ascii="標楷體" w:eastAsia="標楷體" w:hAnsi="標楷體" w:cs="Times New Roman"/>
          <w:sz w:val="28"/>
          <w:szCs w:val="28"/>
        </w:rPr>
        <w:t>)下班前繳交。</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二、本學期請各班導師完成5個人次的家訪，並請於6/12(</w:t>
      </w:r>
      <w:proofErr w:type="gramStart"/>
      <w:r w:rsidRPr="00441FE0">
        <w:rPr>
          <w:rFonts w:ascii="標楷體" w:eastAsia="標楷體" w:hAnsi="標楷體" w:cs="Times New Roman"/>
          <w:sz w:val="28"/>
          <w:szCs w:val="28"/>
        </w:rPr>
        <w:t>一</w:t>
      </w:r>
      <w:proofErr w:type="gramEnd"/>
      <w:r w:rsidRPr="00441FE0">
        <w:rPr>
          <w:rFonts w:ascii="標楷體" w:eastAsia="標楷體" w:hAnsi="標楷體" w:cs="Times New Roman"/>
          <w:sz w:val="28"/>
          <w:szCs w:val="28"/>
        </w:rPr>
        <w:t>)下班</w:t>
      </w:r>
      <w:proofErr w:type="gramStart"/>
      <w:r w:rsidRPr="00441FE0">
        <w:rPr>
          <w:rFonts w:ascii="標楷體" w:eastAsia="標楷體" w:hAnsi="標楷體" w:cs="Times New Roman"/>
          <w:sz w:val="28"/>
          <w:szCs w:val="28"/>
        </w:rPr>
        <w:t>前交齊</w:t>
      </w:r>
      <w:proofErr w:type="gramEnd"/>
      <w:r w:rsidRPr="00441FE0">
        <w:rPr>
          <w:rFonts w:ascii="標楷體" w:eastAsia="標楷體" w:hAnsi="標楷體" w:cs="Times New Roman"/>
          <w:sz w:val="28"/>
          <w:szCs w:val="28"/>
        </w:rPr>
        <w:t>；家訪表會後再發給各位導師。</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三、請同仁繼續進行「生涯發展教育融入教學」議題，並提供學習單或上課照片。</w:t>
      </w:r>
    </w:p>
    <w:p w:rsidR="0078097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四、本學期國三學生技藝教育課程訂於2/14(二)開始上課，開課</w:t>
      </w:r>
      <w:proofErr w:type="gramStart"/>
      <w:r w:rsidRPr="00441FE0">
        <w:rPr>
          <w:rFonts w:ascii="標楷體" w:eastAsia="標楷體" w:hAnsi="標楷體" w:cs="Times New Roman"/>
          <w:sz w:val="28"/>
          <w:szCs w:val="28"/>
        </w:rPr>
        <w:t>職群計</w:t>
      </w:r>
      <w:proofErr w:type="gramEnd"/>
      <w:r w:rsidRPr="00441FE0">
        <w:rPr>
          <w:rFonts w:ascii="標楷體" w:eastAsia="標楷體" w:hAnsi="標楷體" w:cs="Times New Roman"/>
          <w:sz w:val="28"/>
          <w:szCs w:val="28"/>
        </w:rPr>
        <w:t>有餐</w:t>
      </w:r>
      <w:proofErr w:type="gramStart"/>
      <w:r w:rsidRPr="00441FE0">
        <w:rPr>
          <w:rFonts w:ascii="標楷體" w:eastAsia="標楷體" w:hAnsi="標楷體" w:cs="Times New Roman"/>
          <w:sz w:val="28"/>
          <w:szCs w:val="28"/>
        </w:rPr>
        <w:t>旅職群</w:t>
      </w:r>
      <w:proofErr w:type="gramEnd"/>
      <w:r w:rsidRPr="00441FE0">
        <w:rPr>
          <w:rFonts w:ascii="標楷體" w:eastAsia="標楷體" w:hAnsi="標楷體" w:cs="Times New Roman"/>
          <w:sz w:val="28"/>
          <w:szCs w:val="28"/>
        </w:rPr>
        <w:t>、</w:t>
      </w:r>
      <w:proofErr w:type="gramStart"/>
      <w:r w:rsidRPr="00441FE0">
        <w:rPr>
          <w:rFonts w:ascii="標楷體" w:eastAsia="標楷體" w:hAnsi="標楷體" w:cs="Times New Roman" w:hint="eastAsia"/>
          <w:sz w:val="28"/>
          <w:szCs w:val="28"/>
        </w:rPr>
        <w:t>設計</w:t>
      </w:r>
      <w:r w:rsidRPr="00441FE0">
        <w:rPr>
          <w:rFonts w:ascii="標楷體" w:eastAsia="標楷體" w:hAnsi="標楷體" w:cs="Times New Roman"/>
          <w:sz w:val="28"/>
          <w:szCs w:val="28"/>
        </w:rPr>
        <w:t>職群及</w:t>
      </w:r>
      <w:proofErr w:type="gramEnd"/>
      <w:r w:rsidRPr="00441FE0">
        <w:rPr>
          <w:rFonts w:ascii="標楷體" w:eastAsia="標楷體" w:hAnsi="標楷體" w:cs="Times New Roman" w:hint="eastAsia"/>
          <w:sz w:val="28"/>
          <w:szCs w:val="28"/>
        </w:rPr>
        <w:t>動力</w:t>
      </w:r>
      <w:proofErr w:type="gramStart"/>
      <w:r w:rsidRPr="00441FE0">
        <w:rPr>
          <w:rFonts w:ascii="標楷體" w:eastAsia="標楷體" w:hAnsi="標楷體" w:cs="Times New Roman" w:hint="eastAsia"/>
          <w:sz w:val="28"/>
          <w:szCs w:val="28"/>
        </w:rPr>
        <w:t>機械</w:t>
      </w:r>
      <w:r w:rsidRPr="00441FE0">
        <w:rPr>
          <w:rFonts w:ascii="標楷體" w:eastAsia="標楷體" w:hAnsi="標楷體" w:cs="Times New Roman"/>
          <w:sz w:val="28"/>
          <w:szCs w:val="28"/>
        </w:rPr>
        <w:t>職群</w:t>
      </w:r>
      <w:proofErr w:type="gramEnd"/>
      <w:r w:rsidRPr="00441FE0">
        <w:rPr>
          <w:rFonts w:ascii="標楷體" w:eastAsia="標楷體" w:hAnsi="標楷體" w:cs="Times New Roman"/>
          <w:sz w:val="28"/>
          <w:szCs w:val="28"/>
        </w:rPr>
        <w:t>，共計進行十五</w:t>
      </w:r>
      <w:proofErr w:type="gramStart"/>
      <w:r w:rsidRPr="00441FE0">
        <w:rPr>
          <w:rFonts w:ascii="標楷體" w:eastAsia="標楷體" w:hAnsi="標楷體" w:cs="Times New Roman"/>
          <w:sz w:val="28"/>
          <w:szCs w:val="28"/>
        </w:rPr>
        <w:t>週</w:t>
      </w:r>
      <w:proofErr w:type="gramEnd"/>
      <w:r w:rsidRPr="00441FE0">
        <w:rPr>
          <w:rFonts w:ascii="標楷體" w:eastAsia="標楷體" w:hAnsi="標楷體" w:cs="Times New Roman"/>
          <w:sz w:val="28"/>
          <w:szCs w:val="28"/>
        </w:rPr>
        <w:t>的課程。</w:t>
      </w:r>
      <w:r>
        <w:rPr>
          <w:rFonts w:ascii="標楷體" w:eastAsia="標楷體" w:hAnsi="標楷體" w:cs="Times New Roman" w:hint="eastAsia"/>
          <w:sz w:val="28"/>
          <w:szCs w:val="28"/>
        </w:rPr>
        <w:t>本學期技藝課程</w:t>
      </w:r>
      <w:r w:rsidRPr="0023599B">
        <w:rPr>
          <w:rFonts w:ascii="標楷體" w:eastAsia="標楷體" w:hAnsi="標楷體" w:cs="Times New Roman" w:hint="eastAsia"/>
          <w:sz w:val="28"/>
          <w:szCs w:val="28"/>
          <w:bdr w:val="single" w:sz="4" w:space="0" w:color="auto"/>
        </w:rPr>
        <w:t>補課</w:t>
      </w:r>
      <w:r>
        <w:rPr>
          <w:rFonts w:ascii="標楷體" w:eastAsia="標楷體" w:hAnsi="標楷體" w:cs="Times New Roman" w:hint="eastAsia"/>
          <w:sz w:val="28"/>
          <w:szCs w:val="28"/>
        </w:rPr>
        <w:t>時間暫定5月底會考後、技職博覽會暫定6月初</w:t>
      </w:r>
      <w:r w:rsidRPr="0023599B">
        <w:rPr>
          <w:rFonts w:ascii="標楷體" w:eastAsia="標楷體" w:hAnsi="標楷體" w:cs="Times New Roman" w:hint="eastAsia"/>
          <w:sz w:val="28"/>
          <w:szCs w:val="28"/>
        </w:rPr>
        <w:t>，</w:t>
      </w:r>
      <w:r>
        <w:rPr>
          <w:rFonts w:ascii="標楷體" w:eastAsia="標楷體" w:hAnsi="標楷體" w:cs="Times New Roman" w:hint="eastAsia"/>
          <w:sz w:val="28"/>
          <w:szCs w:val="28"/>
        </w:rPr>
        <w:t>日期確認後通知相關同仁</w:t>
      </w:r>
      <w:r w:rsidRPr="0023599B">
        <w:rPr>
          <w:rFonts w:ascii="標楷體" w:eastAsia="標楷體" w:hAnsi="標楷體" w:cs="Times New Roman" w:hint="eastAsia"/>
          <w:sz w:val="28"/>
          <w:szCs w:val="28"/>
        </w:rPr>
        <w:t>。</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五、</w:t>
      </w:r>
      <w:r>
        <w:rPr>
          <w:rFonts w:ascii="標楷體" w:eastAsia="標楷體" w:hAnsi="標楷體" w:cs="Times New Roman" w:hint="eastAsia"/>
          <w:sz w:val="28"/>
          <w:szCs w:val="28"/>
        </w:rPr>
        <w:t>國三生涯發展規劃書小組會議、</w:t>
      </w:r>
      <w:r w:rsidRPr="00441FE0">
        <w:rPr>
          <w:rFonts w:ascii="標楷體" w:eastAsia="標楷體" w:hAnsi="標楷體" w:cs="Times New Roman"/>
          <w:sz w:val="28"/>
          <w:szCs w:val="28"/>
        </w:rPr>
        <w:t>國二技藝課程</w:t>
      </w:r>
      <w:r>
        <w:rPr>
          <w:rFonts w:ascii="標楷體" w:eastAsia="標楷體" w:hAnsi="標楷體" w:cs="Times New Roman" w:hint="eastAsia"/>
          <w:sz w:val="28"/>
          <w:szCs w:val="28"/>
        </w:rPr>
        <w:t>選</w:t>
      </w:r>
      <w:r w:rsidRPr="00441FE0">
        <w:rPr>
          <w:rFonts w:ascii="標楷體" w:eastAsia="標楷體" w:hAnsi="標楷體" w:cs="Times New Roman"/>
          <w:sz w:val="28"/>
          <w:szCs w:val="28"/>
        </w:rPr>
        <w:t>修</w:t>
      </w:r>
      <w:r>
        <w:rPr>
          <w:rFonts w:ascii="標楷體" w:eastAsia="標楷體" w:hAnsi="標楷體" w:cs="Times New Roman"/>
          <w:sz w:val="28"/>
          <w:szCs w:val="28"/>
        </w:rPr>
        <w:t>說明會、</w:t>
      </w:r>
      <w:proofErr w:type="gramStart"/>
      <w:r w:rsidRPr="00441FE0">
        <w:rPr>
          <w:rFonts w:ascii="標楷體" w:eastAsia="標楷體" w:hAnsi="標楷體" w:cs="Times New Roman"/>
          <w:sz w:val="28"/>
          <w:szCs w:val="28"/>
        </w:rPr>
        <w:t>遴</w:t>
      </w:r>
      <w:proofErr w:type="gramEnd"/>
      <w:r w:rsidRPr="00441FE0">
        <w:rPr>
          <w:rFonts w:ascii="標楷體" w:eastAsia="標楷體" w:hAnsi="標楷體" w:cs="Times New Roman"/>
          <w:sz w:val="28"/>
          <w:szCs w:val="28"/>
        </w:rPr>
        <w:t>輔會</w:t>
      </w:r>
      <w:r>
        <w:rPr>
          <w:rFonts w:ascii="標楷體" w:eastAsia="標楷體" w:hAnsi="標楷體" w:cs="Times New Roman" w:hint="eastAsia"/>
          <w:sz w:val="28"/>
          <w:szCs w:val="28"/>
        </w:rPr>
        <w:t>暫定四月</w:t>
      </w:r>
      <w:r w:rsidRPr="0023599B">
        <w:rPr>
          <w:rFonts w:ascii="標楷體" w:eastAsia="標楷體" w:hAnsi="標楷體" w:cs="Times New Roman" w:hint="eastAsia"/>
          <w:sz w:val="28"/>
          <w:szCs w:val="28"/>
        </w:rPr>
        <w:t>，另行通知相關人員與會</w:t>
      </w:r>
      <w:r w:rsidRPr="00441FE0">
        <w:rPr>
          <w:rFonts w:ascii="標楷體" w:eastAsia="標楷體" w:hAnsi="標楷體" w:cs="Times New Roman"/>
          <w:sz w:val="28"/>
          <w:szCs w:val="28"/>
        </w:rPr>
        <w:t>。</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t>六、</w:t>
      </w:r>
      <w:r w:rsidRPr="00441FE0">
        <w:rPr>
          <w:rFonts w:ascii="標楷體" w:eastAsia="標楷體" w:hAnsi="標楷體" w:cs="Times New Roman" w:hint="eastAsia"/>
          <w:sz w:val="28"/>
          <w:szCs w:val="28"/>
        </w:rPr>
        <w:t>2</w:t>
      </w:r>
      <w:r w:rsidRPr="00441FE0">
        <w:rPr>
          <w:rFonts w:ascii="標楷體" w:eastAsia="標楷體" w:hAnsi="標楷體" w:cs="Times New Roman"/>
          <w:sz w:val="28"/>
          <w:szCs w:val="28"/>
        </w:rPr>
        <w:t>/1</w:t>
      </w:r>
      <w:r w:rsidRPr="00441FE0">
        <w:rPr>
          <w:rFonts w:ascii="標楷體" w:eastAsia="標楷體" w:hAnsi="標楷體" w:cs="Times New Roman" w:hint="eastAsia"/>
          <w:sz w:val="28"/>
          <w:szCs w:val="28"/>
        </w:rPr>
        <w:t>3</w:t>
      </w:r>
      <w:r w:rsidRPr="00441FE0">
        <w:rPr>
          <w:rFonts w:ascii="標楷體" w:eastAsia="標楷體" w:hAnsi="標楷體" w:cs="Times New Roman"/>
          <w:sz w:val="28"/>
          <w:szCs w:val="28"/>
        </w:rPr>
        <w:t>(</w:t>
      </w:r>
      <w:proofErr w:type="gramStart"/>
      <w:r w:rsidRPr="00441FE0">
        <w:rPr>
          <w:rFonts w:ascii="標楷體" w:eastAsia="標楷體" w:hAnsi="標楷體" w:cs="Times New Roman"/>
          <w:sz w:val="28"/>
          <w:szCs w:val="28"/>
        </w:rPr>
        <w:t>一</w:t>
      </w:r>
      <w:proofErr w:type="gramEnd"/>
      <w:r w:rsidRPr="00441FE0">
        <w:rPr>
          <w:rFonts w:ascii="標楷體" w:eastAsia="標楷體" w:hAnsi="標楷體" w:cs="Times New Roman"/>
          <w:sz w:val="28"/>
          <w:szCs w:val="28"/>
        </w:rPr>
        <w:t>)五-六節舉辦生涯講座</w:t>
      </w:r>
      <w:r w:rsidRPr="00441FE0">
        <w:rPr>
          <w:rFonts w:ascii="標楷體" w:eastAsia="標楷體" w:hAnsi="標楷體" w:cs="Times New Roman" w:hint="eastAsia"/>
          <w:sz w:val="28"/>
          <w:szCs w:val="28"/>
        </w:rPr>
        <w:t>一二年級</w:t>
      </w:r>
      <w:r w:rsidRPr="00441FE0">
        <w:rPr>
          <w:rFonts w:ascii="標楷體" w:eastAsia="標楷體" w:hAnsi="標楷體" w:cs="Times New Roman"/>
          <w:sz w:val="28"/>
          <w:szCs w:val="28"/>
        </w:rPr>
        <w:t>「職業達人」講座。</w:t>
      </w:r>
    </w:p>
    <w:p w:rsidR="00780970" w:rsidRDefault="00780970" w:rsidP="00780970">
      <w:pPr>
        <w:spacing w:before="90" w:after="90" w:line="480" w:lineRule="exact"/>
        <w:ind w:left="560" w:hanging="560"/>
        <w:rPr>
          <w:rFonts w:ascii="標楷體" w:eastAsia="標楷體" w:hAnsi="標楷體" w:cs="Times New Roman"/>
          <w:sz w:val="28"/>
          <w:szCs w:val="28"/>
        </w:rPr>
      </w:pPr>
      <w:r w:rsidRPr="00441FE0">
        <w:rPr>
          <w:rFonts w:ascii="標楷體" w:eastAsia="標楷體" w:hAnsi="標楷體" w:cs="Times New Roman"/>
          <w:sz w:val="28"/>
          <w:szCs w:val="28"/>
        </w:rPr>
        <w:lastRenderedPageBreak/>
        <w:t>七、「高中職宣導」等相關升學進路宣導</w:t>
      </w:r>
      <w:r>
        <w:rPr>
          <w:rFonts w:ascii="標楷體" w:eastAsia="標楷體" w:hAnsi="標楷體" w:cs="Times New Roman" w:hint="eastAsia"/>
          <w:sz w:val="28"/>
          <w:szCs w:val="28"/>
        </w:rPr>
        <w:t>及</w:t>
      </w:r>
      <w:proofErr w:type="gramStart"/>
      <w:r>
        <w:rPr>
          <w:rFonts w:ascii="標楷體" w:eastAsia="標楷體" w:hAnsi="標楷體" w:cs="Times New Roman" w:hint="eastAsia"/>
          <w:sz w:val="28"/>
          <w:szCs w:val="28"/>
        </w:rPr>
        <w:t>參訪</w:t>
      </w:r>
      <w:r w:rsidRPr="00441FE0">
        <w:rPr>
          <w:rFonts w:ascii="標楷體" w:eastAsia="標楷體" w:hAnsi="標楷體" w:cs="Times New Roman"/>
          <w:sz w:val="28"/>
          <w:szCs w:val="28"/>
        </w:rPr>
        <w:t>待日期</w:t>
      </w:r>
      <w:proofErr w:type="gramEnd"/>
      <w:r w:rsidRPr="00441FE0">
        <w:rPr>
          <w:rFonts w:ascii="標楷體" w:eastAsia="標楷體" w:hAnsi="標楷體" w:cs="Times New Roman"/>
          <w:sz w:val="28"/>
          <w:szCs w:val="28"/>
        </w:rPr>
        <w:t>確定後</w:t>
      </w:r>
      <w:r w:rsidRPr="00441FE0">
        <w:rPr>
          <w:rFonts w:ascii="標楷體" w:eastAsia="標楷體" w:hAnsi="標楷體" w:cs="Times New Roman" w:hint="eastAsia"/>
          <w:sz w:val="28"/>
          <w:szCs w:val="28"/>
        </w:rPr>
        <w:t>再</w:t>
      </w:r>
      <w:r w:rsidRPr="00441FE0">
        <w:rPr>
          <w:rFonts w:ascii="標楷體" w:eastAsia="標楷體" w:hAnsi="標楷體" w:cs="Times New Roman"/>
          <w:sz w:val="28"/>
          <w:szCs w:val="28"/>
        </w:rPr>
        <w:t>轉知三年級導師協助告知同學。</w:t>
      </w:r>
    </w:p>
    <w:p w:rsidR="00780970" w:rsidRPr="00441FE0" w:rsidRDefault="00780970" w:rsidP="00780970">
      <w:pPr>
        <w:spacing w:before="90" w:after="90" w:line="48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八、5/22(</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)國三實用技能班及技藝優良甄選入學宣導及說明會</w:t>
      </w:r>
      <w:r w:rsidRPr="0023599B">
        <w:rPr>
          <w:rFonts w:ascii="標楷體" w:eastAsia="標楷體" w:hAnsi="標楷體" w:cs="Times New Roman" w:hint="eastAsia"/>
          <w:sz w:val="28"/>
          <w:szCs w:val="28"/>
        </w:rPr>
        <w:t>。</w:t>
      </w:r>
    </w:p>
    <w:p w:rsidR="00780970" w:rsidRDefault="00780970" w:rsidP="00780970">
      <w:pPr>
        <w:spacing w:beforeLines="25" w:before="90" w:afterLines="25" w:after="90" w:line="0" w:lineRule="atLeast"/>
        <w:ind w:left="560" w:hangingChars="200" w:hanging="560"/>
        <w:rPr>
          <w:rFonts w:ascii="標楷體" w:eastAsia="標楷體" w:hAnsi="標楷體" w:cs="Times New Roman"/>
          <w:sz w:val="28"/>
          <w:szCs w:val="28"/>
        </w:rPr>
      </w:pPr>
      <w:r w:rsidRPr="00CE688D">
        <w:rPr>
          <w:rFonts w:ascii="標楷體" w:eastAsia="標楷體" w:hAnsi="標楷體" w:cs="Times New Roman" w:hint="eastAsia"/>
          <w:sz w:val="28"/>
          <w:szCs w:val="28"/>
        </w:rPr>
        <w:t>九、特教相關會議或升學注意事項另行通知。</w:t>
      </w:r>
    </w:p>
    <w:p w:rsidR="00E20B46" w:rsidRPr="00CE688D" w:rsidRDefault="00E20B46" w:rsidP="00780970">
      <w:pPr>
        <w:spacing w:beforeLines="25" w:before="90" w:afterLines="25" w:after="90" w:line="0" w:lineRule="atLeast"/>
        <w:ind w:left="560" w:hangingChars="200" w:hanging="560"/>
        <w:rPr>
          <w:rFonts w:ascii="標楷體" w:eastAsia="標楷體" w:hAnsi="標楷體" w:cs="Times New Roman"/>
          <w:sz w:val="28"/>
          <w:szCs w:val="28"/>
        </w:rPr>
      </w:pPr>
    </w:p>
    <w:p w:rsidR="00780970" w:rsidRDefault="00780970" w:rsidP="00E20B46">
      <w:pPr>
        <w:spacing w:beforeLines="25" w:before="90" w:afterLines="25" w:after="90" w:line="440" w:lineRule="exact"/>
        <w:rPr>
          <w:rFonts w:ascii="標楷體" w:eastAsia="標楷體" w:hAnsi="標楷體"/>
          <w:b/>
        </w:rPr>
      </w:pPr>
      <w:r>
        <w:rPr>
          <w:rFonts w:ascii="標楷體" w:eastAsia="標楷體" w:hAnsi="標楷體" w:hint="eastAsia"/>
          <w:b/>
        </w:rPr>
        <w:t>短片分享:多微笑!</w:t>
      </w:r>
      <w:r w:rsidRPr="00CE688D">
        <w:rPr>
          <w:rFonts w:ascii="標楷體" w:eastAsia="標楷體" w:hAnsi="標楷體" w:hint="eastAsia"/>
          <w:b/>
        </w:rPr>
        <w:t xml:space="preserve"> </w:t>
      </w:r>
      <w:r>
        <w:rPr>
          <w:rFonts w:ascii="標楷體" w:eastAsia="標楷體" w:hAnsi="標楷體" w:hint="eastAsia"/>
          <w:b/>
        </w:rPr>
        <w:t>有時行為的背後並不是我們自己想像的樣子!</w:t>
      </w:r>
    </w:p>
    <w:p w:rsidR="00780970" w:rsidRDefault="00780970" w:rsidP="00E20B46">
      <w:pPr>
        <w:spacing w:beforeLines="25" w:before="90" w:afterLines="25" w:after="90" w:line="440" w:lineRule="exact"/>
        <w:rPr>
          <w:rFonts w:ascii="標楷體" w:eastAsia="標楷體" w:hAnsi="標楷體"/>
          <w:b/>
        </w:rPr>
      </w:pPr>
      <w:r>
        <w:rPr>
          <w:rFonts w:ascii="標楷體" w:eastAsia="標楷體" w:hAnsi="標楷體" w:hint="eastAsia"/>
          <w:b/>
        </w:rPr>
        <w:t xml:space="preserve">        孩子的錯誤行為背後是否有我們</w:t>
      </w:r>
      <w:proofErr w:type="gramStart"/>
      <w:r>
        <w:rPr>
          <w:rFonts w:ascii="標楷體" w:eastAsia="標楷體" w:hAnsi="標楷體" w:hint="eastAsia"/>
          <w:b/>
        </w:rPr>
        <w:t>自已</w:t>
      </w:r>
      <w:proofErr w:type="gramEnd"/>
      <w:r>
        <w:rPr>
          <w:rFonts w:ascii="標楷體" w:eastAsia="標楷體" w:hAnsi="標楷體" w:hint="eastAsia"/>
          <w:b/>
        </w:rPr>
        <w:t>的假想~試著了解他</w:t>
      </w:r>
      <w:r w:rsidRPr="00CE688D">
        <w:rPr>
          <w:rFonts w:ascii="標楷體" w:eastAsia="標楷體" w:hAnsi="標楷體" w:hint="eastAsia"/>
          <w:b/>
        </w:rPr>
        <w:t>，</w:t>
      </w:r>
      <w:r>
        <w:rPr>
          <w:rFonts w:ascii="標楷體" w:eastAsia="標楷體" w:hAnsi="標楷體" w:hint="eastAsia"/>
          <w:b/>
        </w:rPr>
        <w:t>或許我們就不會生氣了!</w:t>
      </w:r>
    </w:p>
    <w:p w:rsidR="00780970" w:rsidRDefault="00780970" w:rsidP="00E20B46">
      <w:pPr>
        <w:spacing w:beforeLines="25" w:before="90" w:afterLines="25" w:after="90" w:line="440" w:lineRule="exact"/>
        <w:rPr>
          <w:rFonts w:ascii="標楷體" w:eastAsia="標楷體" w:hAnsi="標楷體"/>
          <w:b/>
        </w:rPr>
      </w:pPr>
      <w:r>
        <w:rPr>
          <w:rFonts w:ascii="標楷體" w:eastAsia="標楷體" w:hAnsi="標楷體" w:hint="eastAsia"/>
          <w:b/>
        </w:rPr>
        <w:t xml:space="preserve">                                              ~試著理解他</w:t>
      </w:r>
      <w:r w:rsidRPr="00CE688D">
        <w:rPr>
          <w:rFonts w:ascii="標楷體" w:eastAsia="標楷體" w:hAnsi="標楷體" w:hint="eastAsia"/>
          <w:b/>
        </w:rPr>
        <w:t>，可能我們就會一笑置之!</w:t>
      </w:r>
    </w:p>
    <w:p w:rsidR="00780970" w:rsidRPr="00441FE0" w:rsidRDefault="00780970" w:rsidP="00E20B46">
      <w:pPr>
        <w:spacing w:beforeLines="25" w:before="90" w:afterLines="25" w:after="90" w:line="440" w:lineRule="exact"/>
        <w:jc w:val="right"/>
        <w:rPr>
          <w:rFonts w:ascii="標楷體" w:eastAsia="標楷體" w:hAnsi="標楷體"/>
          <w:b/>
        </w:rPr>
      </w:pPr>
      <w:r>
        <w:rPr>
          <w:rFonts w:ascii="標楷體" w:eastAsia="標楷體" w:hAnsi="標楷體" w:hint="eastAsia"/>
          <w:b/>
        </w:rPr>
        <w:t xml:space="preserve">                                           ~試著同理他</w:t>
      </w:r>
      <w:r w:rsidRPr="00CE688D">
        <w:rPr>
          <w:rFonts w:ascii="標楷體" w:eastAsia="標楷體" w:hAnsi="標楷體" w:hint="eastAsia"/>
          <w:b/>
        </w:rPr>
        <w:t>，說不定你還會想哭呢~~</w:t>
      </w:r>
      <w:r>
        <w:rPr>
          <w:rFonts w:ascii="標楷體" w:eastAsia="標楷體" w:hAnsi="標楷體" w:hint="eastAsia"/>
          <w:b/>
        </w:rPr>
        <w:t xml:space="preserve">              共</w:t>
      </w:r>
      <w:proofErr w:type="gramStart"/>
      <w:r>
        <w:rPr>
          <w:rFonts w:ascii="標楷體" w:eastAsia="標楷體" w:hAnsi="標楷體" w:hint="eastAsia"/>
          <w:b/>
        </w:rPr>
        <w:t>勉</w:t>
      </w:r>
      <w:proofErr w:type="gramEnd"/>
      <w:r>
        <w:rPr>
          <w:rFonts w:ascii="標楷體" w:eastAsia="標楷體" w:hAnsi="標楷體" w:hint="eastAsia"/>
          <w:b/>
        </w:rPr>
        <w:t>之</w:t>
      </w:r>
    </w:p>
    <w:p w:rsidR="00780970" w:rsidRPr="00780970" w:rsidRDefault="00780970" w:rsidP="004A0AE7">
      <w:pPr>
        <w:snapToGrid w:val="0"/>
        <w:spacing w:line="560" w:lineRule="exact"/>
        <w:rPr>
          <w:rFonts w:ascii="華康儷中黑" w:eastAsia="華康儷中黑" w:hAnsi="微軟正黑體"/>
          <w:sz w:val="32"/>
          <w:szCs w:val="32"/>
        </w:rPr>
      </w:pPr>
    </w:p>
    <w:p w:rsidR="008B6006" w:rsidRDefault="00F674E7" w:rsidP="00FD147A">
      <w:pPr>
        <w:snapToGrid w:val="0"/>
        <w:spacing w:line="560" w:lineRule="exact"/>
        <w:rPr>
          <w:rFonts w:ascii="華康儷中黑" w:eastAsia="華康儷中黑" w:hAnsi="微軟正黑體"/>
          <w:sz w:val="32"/>
          <w:szCs w:val="32"/>
        </w:rPr>
      </w:pPr>
      <w:r w:rsidRPr="00CB62A3">
        <w:rPr>
          <w:rFonts w:ascii="華康儷中黑" w:eastAsia="華康儷中黑" w:hAnsi="微軟正黑體" w:hint="eastAsia"/>
          <w:sz w:val="32"/>
          <w:szCs w:val="32"/>
        </w:rPr>
        <w:t>※</w:t>
      </w:r>
      <w:r w:rsidR="00E07936" w:rsidRPr="00CB62A3">
        <w:rPr>
          <w:rFonts w:ascii="華康儷中黑" w:eastAsia="華康儷中黑" w:hAnsi="微軟正黑體" w:hint="eastAsia"/>
          <w:sz w:val="32"/>
          <w:szCs w:val="32"/>
        </w:rPr>
        <w:t>總務處報告</w:t>
      </w:r>
    </w:p>
    <w:p w:rsidR="00780970" w:rsidRPr="00ED2D83" w:rsidRDefault="00780970" w:rsidP="009B3FA7">
      <w:pPr>
        <w:spacing w:line="560" w:lineRule="exact"/>
        <w:ind w:left="560" w:hangingChars="200" w:hanging="560"/>
        <w:rPr>
          <w:rFonts w:ascii="標楷體" w:eastAsia="標楷體" w:hAnsi="標楷體"/>
          <w:sz w:val="28"/>
          <w:szCs w:val="28"/>
        </w:rPr>
      </w:pPr>
      <w:r w:rsidRPr="00ED2D83">
        <w:rPr>
          <w:rFonts w:ascii="標楷體" w:eastAsia="標楷體" w:hAnsi="標楷體" w:hint="eastAsia"/>
          <w:sz w:val="28"/>
          <w:szCs w:val="28"/>
        </w:rPr>
        <w:t>一、為響應政府</w:t>
      </w:r>
      <w:proofErr w:type="gramStart"/>
      <w:r w:rsidRPr="00ED2D83">
        <w:rPr>
          <w:rFonts w:ascii="標楷體" w:eastAsia="標楷體" w:hAnsi="標楷體" w:hint="eastAsia"/>
          <w:sz w:val="28"/>
          <w:szCs w:val="28"/>
        </w:rPr>
        <w:t>節能減碳政策</w:t>
      </w:r>
      <w:proofErr w:type="gramEnd"/>
      <w:r w:rsidRPr="00ED2D83">
        <w:rPr>
          <w:rFonts w:ascii="標楷體" w:eastAsia="標楷體" w:hAnsi="標楷體" w:hint="eastAsia"/>
          <w:sz w:val="28"/>
          <w:szCs w:val="28"/>
        </w:rPr>
        <w:t>，自105學年度第2學期開始，午餐費收據僅列印學生部分，教職員部分則不予列印，若有需求的同仁，請</w:t>
      </w:r>
      <w:proofErr w:type="gramStart"/>
      <w:r w:rsidRPr="00ED2D83">
        <w:rPr>
          <w:rFonts w:ascii="標楷體" w:eastAsia="標楷體" w:hAnsi="標楷體" w:hint="eastAsia"/>
          <w:sz w:val="28"/>
          <w:szCs w:val="28"/>
        </w:rPr>
        <w:t>逕</w:t>
      </w:r>
      <w:proofErr w:type="gramEnd"/>
      <w:r w:rsidRPr="00ED2D83">
        <w:rPr>
          <w:rFonts w:ascii="標楷體" w:eastAsia="標楷體" w:hAnsi="標楷體" w:hint="eastAsia"/>
          <w:sz w:val="28"/>
          <w:szCs w:val="28"/>
        </w:rPr>
        <w:t>洽總務處。</w:t>
      </w:r>
    </w:p>
    <w:p w:rsidR="00780970" w:rsidRPr="00ED2D83" w:rsidRDefault="00780970" w:rsidP="009B3FA7">
      <w:pPr>
        <w:spacing w:line="560" w:lineRule="exact"/>
        <w:ind w:left="560" w:hangingChars="200" w:hanging="560"/>
        <w:rPr>
          <w:rFonts w:ascii="標楷體" w:eastAsia="標楷體" w:hAnsi="標楷體"/>
          <w:sz w:val="28"/>
          <w:szCs w:val="28"/>
        </w:rPr>
      </w:pPr>
      <w:r w:rsidRPr="00ED2D83">
        <w:rPr>
          <w:rFonts w:ascii="標楷體" w:eastAsia="標楷體" w:hAnsi="標楷體" w:hint="eastAsia"/>
          <w:sz w:val="28"/>
          <w:szCs w:val="28"/>
        </w:rPr>
        <w:t>二、105學年度第2學期預計收費項目如下：</w:t>
      </w:r>
    </w:p>
    <w:p w:rsidR="00780970" w:rsidRPr="00ED2D83" w:rsidRDefault="00780970" w:rsidP="009B3FA7">
      <w:pPr>
        <w:spacing w:line="560" w:lineRule="exact"/>
        <w:ind w:left="560" w:hangingChars="200" w:hanging="560"/>
        <w:rPr>
          <w:rFonts w:ascii="標楷體" w:eastAsia="標楷體" w:hAnsi="標楷體"/>
          <w:sz w:val="28"/>
          <w:szCs w:val="28"/>
        </w:rPr>
      </w:pPr>
      <w:r w:rsidRPr="00ED2D83">
        <w:rPr>
          <w:rFonts w:ascii="標楷體" w:eastAsia="標楷體" w:hAnsi="標楷體" w:hint="eastAsia"/>
          <w:sz w:val="28"/>
          <w:szCs w:val="28"/>
        </w:rPr>
        <w:t xml:space="preserve">  1.學</w:t>
      </w:r>
      <w:proofErr w:type="gramStart"/>
      <w:r w:rsidRPr="00ED2D83">
        <w:rPr>
          <w:rFonts w:ascii="標楷體" w:eastAsia="標楷體" w:hAnsi="標楷體" w:hint="eastAsia"/>
          <w:sz w:val="28"/>
          <w:szCs w:val="28"/>
        </w:rPr>
        <w:t>務</w:t>
      </w:r>
      <w:proofErr w:type="gramEnd"/>
      <w:r w:rsidRPr="00ED2D83">
        <w:rPr>
          <w:rFonts w:ascii="標楷體" w:eastAsia="標楷體" w:hAnsi="標楷體" w:hint="eastAsia"/>
          <w:sz w:val="28"/>
          <w:szCs w:val="28"/>
        </w:rPr>
        <w:t>處</w:t>
      </w:r>
      <w:proofErr w:type="gramStart"/>
      <w:r w:rsidRPr="00ED2D83">
        <w:rPr>
          <w:rFonts w:ascii="標楷體" w:eastAsia="標楷體" w:hAnsi="標楷體" w:hint="eastAsia"/>
          <w:sz w:val="28"/>
          <w:szCs w:val="28"/>
        </w:rPr>
        <w:t>︰</w:t>
      </w:r>
      <w:proofErr w:type="gramEnd"/>
      <w:r w:rsidRPr="00ED2D83">
        <w:rPr>
          <w:rFonts w:ascii="標楷體" w:eastAsia="標楷體" w:hAnsi="標楷體" w:hint="eastAsia"/>
          <w:sz w:val="28"/>
          <w:szCs w:val="28"/>
        </w:rPr>
        <w:t>畢業紀念冊。</w:t>
      </w:r>
    </w:p>
    <w:p w:rsidR="00780970" w:rsidRPr="00ED2D83" w:rsidRDefault="00780970" w:rsidP="009B3FA7">
      <w:pPr>
        <w:spacing w:line="560" w:lineRule="exact"/>
        <w:ind w:left="560" w:hangingChars="200" w:hanging="560"/>
        <w:rPr>
          <w:rFonts w:ascii="標楷體" w:eastAsia="標楷體" w:hAnsi="標楷體"/>
          <w:sz w:val="28"/>
          <w:szCs w:val="28"/>
        </w:rPr>
      </w:pPr>
      <w:r w:rsidRPr="00ED2D83">
        <w:rPr>
          <w:rFonts w:ascii="標楷體" w:eastAsia="標楷體" w:hAnsi="標楷體" w:hint="eastAsia"/>
          <w:sz w:val="28"/>
          <w:szCs w:val="28"/>
        </w:rPr>
        <w:t xml:space="preserve">  2.教務處：代收代辦費、課業輔導費、週六學藝性社團費。</w:t>
      </w:r>
    </w:p>
    <w:p w:rsidR="00780970" w:rsidRPr="00ED2D83" w:rsidRDefault="00780970" w:rsidP="009B3FA7">
      <w:pPr>
        <w:spacing w:line="560" w:lineRule="exact"/>
        <w:ind w:left="560" w:hangingChars="200" w:hanging="560"/>
        <w:rPr>
          <w:rFonts w:ascii="標楷體" w:eastAsia="標楷體" w:hAnsi="標楷體"/>
          <w:sz w:val="28"/>
          <w:szCs w:val="28"/>
        </w:rPr>
      </w:pPr>
      <w:r w:rsidRPr="00ED2D83">
        <w:rPr>
          <w:rFonts w:ascii="標楷體" w:eastAsia="標楷體" w:hAnsi="標楷體" w:hint="eastAsia"/>
          <w:sz w:val="28"/>
          <w:szCs w:val="28"/>
        </w:rPr>
        <w:t xml:space="preserve">  3.總務處</w:t>
      </w:r>
      <w:proofErr w:type="gramStart"/>
      <w:r w:rsidRPr="00ED2D83">
        <w:rPr>
          <w:rFonts w:ascii="標楷體" w:eastAsia="標楷體" w:hAnsi="標楷體" w:hint="eastAsia"/>
          <w:sz w:val="28"/>
          <w:szCs w:val="28"/>
        </w:rPr>
        <w:t>︰</w:t>
      </w:r>
      <w:proofErr w:type="gramEnd"/>
      <w:r w:rsidRPr="00ED2D83">
        <w:rPr>
          <w:rFonts w:ascii="標楷體" w:eastAsia="標楷體" w:hAnsi="標楷體" w:hint="eastAsia"/>
          <w:sz w:val="28"/>
          <w:szCs w:val="28"/>
        </w:rPr>
        <w:t>午餐費、其他臨時交辦應收款項。</w:t>
      </w:r>
    </w:p>
    <w:p w:rsidR="00780970" w:rsidRDefault="00780970" w:rsidP="009B3FA7">
      <w:pPr>
        <w:spacing w:line="560" w:lineRule="exact"/>
        <w:ind w:left="518" w:hangingChars="185" w:hanging="518"/>
        <w:rPr>
          <w:rFonts w:ascii="標楷體" w:eastAsia="標楷體" w:hAnsi="標楷體" w:cs="DFKaiShu-SB-Estd-BF"/>
          <w:b/>
          <w:kern w:val="0"/>
          <w:sz w:val="28"/>
          <w:szCs w:val="28"/>
          <w:u w:val="single"/>
        </w:rPr>
      </w:pPr>
      <w:r w:rsidRPr="00ED2D83">
        <w:rPr>
          <w:rFonts w:ascii="標楷體" w:eastAsia="標楷體" w:hAnsi="標楷體" w:hint="eastAsia"/>
          <w:sz w:val="28"/>
          <w:szCs w:val="28"/>
        </w:rPr>
        <w:t>三、第2學期經濟弱勢學生午餐費補助申請作業，目前符合</w:t>
      </w:r>
      <w:r>
        <w:rPr>
          <w:rFonts w:ascii="標楷體" w:eastAsia="標楷體" w:hAnsi="標楷體" w:hint="eastAsia"/>
          <w:sz w:val="28"/>
          <w:szCs w:val="28"/>
        </w:rPr>
        <w:t>補助</w:t>
      </w:r>
      <w:r w:rsidRPr="00ED2D83">
        <w:rPr>
          <w:rFonts w:ascii="標楷體" w:eastAsia="標楷體" w:hAnsi="標楷體" w:hint="eastAsia"/>
          <w:sz w:val="28"/>
          <w:szCs w:val="28"/>
        </w:rPr>
        <w:t>資格者學生之各項低收、中低、兒少、</w:t>
      </w:r>
      <w:proofErr w:type="gramStart"/>
      <w:r w:rsidRPr="00ED2D83">
        <w:rPr>
          <w:rFonts w:ascii="標楷體" w:eastAsia="標楷體" w:hAnsi="標楷體" w:hint="eastAsia"/>
          <w:sz w:val="28"/>
          <w:szCs w:val="28"/>
        </w:rPr>
        <w:t>特</w:t>
      </w:r>
      <w:proofErr w:type="gramEnd"/>
      <w:r w:rsidRPr="00ED2D83">
        <w:rPr>
          <w:rFonts w:ascii="標楷體" w:eastAsia="標楷體" w:hAnsi="標楷體" w:hint="eastAsia"/>
          <w:sz w:val="28"/>
          <w:szCs w:val="28"/>
        </w:rPr>
        <w:t>境及學生身障等證明文件已請公所核發證明書，請</w:t>
      </w:r>
      <w:proofErr w:type="gramStart"/>
      <w:r w:rsidRPr="00ED2D83">
        <w:rPr>
          <w:rFonts w:ascii="標楷體" w:eastAsia="標楷體" w:hAnsi="標楷體" w:hint="eastAsia"/>
          <w:sz w:val="28"/>
          <w:szCs w:val="28"/>
        </w:rPr>
        <w:t>轉知班上</w:t>
      </w:r>
      <w:proofErr w:type="gramEnd"/>
      <w:r w:rsidRPr="00ED2D83">
        <w:rPr>
          <w:rFonts w:ascii="標楷體" w:eastAsia="標楷體" w:hAnsi="標楷體" w:hint="eastAsia"/>
          <w:sz w:val="28"/>
          <w:szCs w:val="28"/>
        </w:rPr>
        <w:t>符合資格學生</w:t>
      </w:r>
      <w:r>
        <w:rPr>
          <w:rFonts w:ascii="標楷體" w:eastAsia="標楷體" w:hAnsi="標楷體" w:hint="eastAsia"/>
          <w:sz w:val="28"/>
          <w:szCs w:val="28"/>
        </w:rPr>
        <w:t>毋</w:t>
      </w:r>
      <w:r w:rsidRPr="00ED2D83">
        <w:rPr>
          <w:rFonts w:ascii="標楷體" w:eastAsia="標楷體" w:hAnsi="標楷體" w:hint="eastAsia"/>
          <w:sz w:val="28"/>
          <w:szCs w:val="28"/>
        </w:rPr>
        <w:t>須至公所</w:t>
      </w:r>
      <w:r w:rsidRPr="00ED2D83">
        <w:rPr>
          <w:rFonts w:ascii="標楷體" w:eastAsia="標楷體" w:hAnsi="標楷體" w:hint="eastAsia"/>
          <w:sz w:val="28"/>
          <w:szCs w:val="28"/>
          <w:u w:val="thick"/>
        </w:rPr>
        <w:t>重覆申請</w:t>
      </w:r>
      <w:r w:rsidRPr="00ED2D83">
        <w:rPr>
          <w:rFonts w:ascii="標楷體" w:eastAsia="標楷體" w:hAnsi="標楷體" w:hint="eastAsia"/>
          <w:sz w:val="28"/>
          <w:szCs w:val="28"/>
        </w:rPr>
        <w:t>，以免造成公所作業負擔。各班學生近期如有</w:t>
      </w:r>
      <w:r w:rsidRPr="0098564B">
        <w:rPr>
          <w:rFonts w:ascii="標楷體" w:eastAsia="標楷體" w:hAnsi="標楷體" w:hint="eastAsia"/>
          <w:b/>
          <w:sz w:val="28"/>
          <w:szCs w:val="28"/>
          <w:u w:val="thick"/>
          <w:bdr w:val="single" w:sz="4" w:space="0" w:color="auto"/>
        </w:rPr>
        <w:t>新增</w:t>
      </w:r>
      <w:r w:rsidRPr="002D444A">
        <w:rPr>
          <w:rFonts w:ascii="標楷體" w:eastAsia="標楷體" w:hAnsi="標楷體" w:hint="eastAsia"/>
          <w:b/>
          <w:sz w:val="28"/>
          <w:szCs w:val="28"/>
          <w:u w:val="thick"/>
        </w:rPr>
        <w:t>符合補助資格</w:t>
      </w:r>
      <w:r w:rsidR="0098564B">
        <w:rPr>
          <w:rFonts w:ascii="標楷體" w:eastAsia="標楷體" w:hAnsi="標楷體" w:hint="eastAsia"/>
          <w:b/>
          <w:sz w:val="28"/>
          <w:szCs w:val="28"/>
          <w:u w:val="thick"/>
        </w:rPr>
        <w:t>者</w:t>
      </w:r>
      <w:r w:rsidRPr="00ED2D83">
        <w:rPr>
          <w:rFonts w:ascii="標楷體" w:eastAsia="標楷體" w:hAnsi="標楷體" w:cs="華康楷書體W7(P)" w:hint="eastAsia"/>
          <w:b/>
          <w:color w:val="000000"/>
          <w:kern w:val="0"/>
          <w:sz w:val="28"/>
          <w:szCs w:val="28"/>
        </w:rPr>
        <w:t>，請檢附</w:t>
      </w:r>
      <w:proofErr w:type="gramStart"/>
      <w:r w:rsidRPr="00ED2D83">
        <w:rPr>
          <w:rFonts w:ascii="標楷體" w:eastAsia="標楷體" w:hAnsi="標楷體" w:cs="華康楷書體W7(P)" w:hint="eastAsia"/>
          <w:b/>
          <w:color w:val="000000"/>
          <w:kern w:val="0"/>
          <w:sz w:val="28"/>
          <w:szCs w:val="28"/>
          <w:u w:val="single"/>
        </w:rPr>
        <w:t>106</w:t>
      </w:r>
      <w:proofErr w:type="gramEnd"/>
      <w:r w:rsidRPr="00ED2D83">
        <w:rPr>
          <w:rFonts w:ascii="標楷體" w:eastAsia="標楷體" w:hAnsi="標楷體" w:cs="華康楷書體W7(P)" w:hint="eastAsia"/>
          <w:b/>
          <w:color w:val="000000"/>
          <w:kern w:val="0"/>
          <w:sz w:val="28"/>
          <w:szCs w:val="28"/>
          <w:u w:val="single"/>
        </w:rPr>
        <w:t>年度證明文件於2月24日(星期五)前統一收齊</w:t>
      </w:r>
      <w:r w:rsidRPr="00ED2D83">
        <w:rPr>
          <w:rFonts w:ascii="標楷體" w:eastAsia="標楷體" w:hAnsi="標楷體" w:cs="華康楷書體W7(P)" w:hint="eastAsia"/>
          <w:color w:val="000000"/>
          <w:kern w:val="0"/>
          <w:sz w:val="28"/>
          <w:szCs w:val="28"/>
        </w:rPr>
        <w:t>交回</w:t>
      </w:r>
      <w:r w:rsidRPr="00ED2D83">
        <w:rPr>
          <w:rFonts w:ascii="標楷體" w:eastAsia="標楷體" w:hAnsi="標楷體" w:cs="Times New Roman" w:hint="eastAsia"/>
          <w:sz w:val="28"/>
          <w:szCs w:val="28"/>
        </w:rPr>
        <w:t>總務處</w:t>
      </w:r>
      <w:r>
        <w:rPr>
          <w:rFonts w:ascii="標楷體" w:eastAsia="標楷體" w:hAnsi="標楷體" w:cs="Times New Roman" w:hint="eastAsia"/>
          <w:sz w:val="28"/>
          <w:szCs w:val="28"/>
        </w:rPr>
        <w:t>；</w:t>
      </w:r>
      <w:r w:rsidRPr="00ED2D83">
        <w:rPr>
          <w:rFonts w:ascii="標楷體" w:eastAsia="標楷體" w:hAnsi="標楷體" w:hint="eastAsia"/>
          <w:sz w:val="28"/>
          <w:szCs w:val="28"/>
        </w:rPr>
        <w:t>另如</w:t>
      </w:r>
      <w:r w:rsidR="0098564B">
        <w:rPr>
          <w:rFonts w:ascii="標楷體" w:eastAsia="標楷體" w:hAnsi="標楷體" w:hint="eastAsia"/>
          <w:sz w:val="28"/>
          <w:szCs w:val="28"/>
        </w:rPr>
        <w:t>遇</w:t>
      </w:r>
      <w:r w:rsidRPr="00ED2D83">
        <w:rPr>
          <w:rFonts w:ascii="標楷體" w:eastAsia="標楷體" w:hAnsi="標楷體" w:hint="eastAsia"/>
          <w:sz w:val="28"/>
          <w:szCs w:val="28"/>
        </w:rPr>
        <w:t>家庭突發因素或經導師家訪認定清寒確實無力支付午餐費之學生者，將由「財團法人道心社會福利基金會」申請補助，屆時</w:t>
      </w:r>
      <w:r w:rsidRPr="00ED2D83">
        <w:rPr>
          <w:rFonts w:ascii="標楷體" w:eastAsia="標楷體" w:hAnsi="標楷體" w:cs="華康楷書體W7(P)" w:hint="eastAsia"/>
          <w:b/>
          <w:color w:val="000000"/>
          <w:kern w:val="0"/>
          <w:sz w:val="28"/>
          <w:szCs w:val="28"/>
        </w:rPr>
        <w:t>請</w:t>
      </w:r>
      <w:r w:rsidRPr="00ED2D83">
        <w:rPr>
          <w:rFonts w:ascii="標楷體" w:eastAsia="標楷體" w:hAnsi="標楷體" w:cs="DFKaiShu-SB-Estd-BF" w:hint="eastAsia"/>
          <w:b/>
          <w:kern w:val="0"/>
          <w:sz w:val="28"/>
          <w:szCs w:val="28"/>
          <w:u w:val="single"/>
        </w:rPr>
        <w:t>導師開立證明書，送件日期將另行通知。</w:t>
      </w:r>
    </w:p>
    <w:p w:rsidR="007278A1" w:rsidRDefault="007278A1" w:rsidP="00422792">
      <w:pPr>
        <w:widowControl/>
        <w:tabs>
          <w:tab w:val="num" w:pos="480"/>
        </w:tabs>
        <w:spacing w:line="480" w:lineRule="exact"/>
        <w:ind w:leftChars="150" w:left="360"/>
        <w:rPr>
          <w:rFonts w:ascii="標楷體" w:eastAsia="標楷體" w:hAnsi="標楷體" w:cs="新細明體"/>
          <w:kern w:val="0"/>
          <w:sz w:val="28"/>
          <w:szCs w:val="28"/>
        </w:rPr>
      </w:pPr>
    </w:p>
    <w:p w:rsidR="007278A1" w:rsidRDefault="007278A1" w:rsidP="00422792">
      <w:pPr>
        <w:widowControl/>
        <w:tabs>
          <w:tab w:val="num" w:pos="480"/>
        </w:tabs>
        <w:spacing w:line="480" w:lineRule="exact"/>
        <w:ind w:leftChars="150" w:left="360"/>
        <w:rPr>
          <w:rFonts w:ascii="標楷體" w:eastAsia="標楷體" w:hAnsi="標楷體" w:cs="新細明體"/>
          <w:kern w:val="0"/>
          <w:sz w:val="28"/>
          <w:szCs w:val="28"/>
        </w:rPr>
      </w:pPr>
    </w:p>
    <w:p w:rsidR="008C2DAA" w:rsidRDefault="00F674E7" w:rsidP="00FD147A">
      <w:pPr>
        <w:snapToGrid w:val="0"/>
        <w:spacing w:line="560" w:lineRule="exact"/>
        <w:rPr>
          <w:rFonts w:ascii="華康儷中黑" w:eastAsia="華康儷中黑" w:hAnsi="標楷體"/>
          <w:sz w:val="32"/>
          <w:szCs w:val="32"/>
        </w:rPr>
      </w:pPr>
      <w:r w:rsidRPr="0071032E">
        <w:rPr>
          <w:rFonts w:ascii="華康儷中黑" w:eastAsia="華康儷中黑" w:hAnsi="標楷體" w:hint="eastAsia"/>
          <w:sz w:val="32"/>
          <w:szCs w:val="32"/>
        </w:rPr>
        <w:lastRenderedPageBreak/>
        <w:t>※</w:t>
      </w:r>
      <w:r w:rsidR="008C2DAA" w:rsidRPr="0071032E">
        <w:rPr>
          <w:rFonts w:ascii="華康儷中黑" w:eastAsia="華康儷中黑" w:hAnsi="標楷體" w:hint="eastAsia"/>
          <w:sz w:val="32"/>
          <w:szCs w:val="32"/>
        </w:rPr>
        <w:t>會計室報告</w:t>
      </w:r>
      <w:r w:rsidR="002E68D8">
        <w:rPr>
          <w:rFonts w:ascii="華康儷中黑" w:eastAsia="華康儷中黑" w:hAnsi="標楷體" w:hint="eastAsia"/>
          <w:sz w:val="32"/>
          <w:szCs w:val="32"/>
        </w:rPr>
        <w:t>(無)</w:t>
      </w:r>
    </w:p>
    <w:p w:rsidR="004D48F1" w:rsidRDefault="003F19CB" w:rsidP="002E68D8">
      <w:pPr>
        <w:autoSpaceDE w:val="0"/>
        <w:autoSpaceDN w:val="0"/>
        <w:adjustRightInd w:val="0"/>
        <w:rPr>
          <w:rFonts w:ascii="華康儷粗黑" w:eastAsia="華康儷粗黑" w:hAnsi="標楷體"/>
          <w:sz w:val="32"/>
          <w:szCs w:val="32"/>
        </w:rPr>
      </w:pPr>
      <w:r>
        <w:rPr>
          <w:rFonts w:ascii="DFKaiShu-SB-Estd-BF" w:eastAsia="DFKaiShu-SB-Estd-BF" w:cs="DFKaiShu-SB-Estd-BF" w:hint="eastAsia"/>
          <w:kern w:val="0"/>
          <w:sz w:val="32"/>
          <w:szCs w:val="32"/>
        </w:rPr>
        <w:t xml:space="preserve">  </w:t>
      </w:r>
    </w:p>
    <w:p w:rsidR="00E07936" w:rsidRDefault="00F674E7" w:rsidP="00E07936">
      <w:pPr>
        <w:snapToGrid w:val="0"/>
        <w:spacing w:line="300" w:lineRule="auto"/>
        <w:rPr>
          <w:rFonts w:ascii="華康儷中黑" w:eastAsia="華康儷中黑" w:hAnsi="標楷體"/>
          <w:sz w:val="32"/>
          <w:szCs w:val="32"/>
        </w:rPr>
      </w:pPr>
      <w:r w:rsidRPr="00A25F04">
        <w:rPr>
          <w:rFonts w:ascii="華康儷粗黑" w:eastAsia="華康儷粗黑" w:hAnsi="標楷體" w:hint="eastAsia"/>
          <w:sz w:val="32"/>
          <w:szCs w:val="32"/>
        </w:rPr>
        <w:t>※</w:t>
      </w:r>
      <w:r w:rsidR="00E07936" w:rsidRPr="00A25F04">
        <w:rPr>
          <w:rFonts w:ascii="華康儷中黑" w:eastAsia="華康儷中黑" w:hAnsi="標楷體" w:hint="eastAsia"/>
          <w:sz w:val="32"/>
          <w:szCs w:val="32"/>
        </w:rPr>
        <w:t>人事室報告</w:t>
      </w:r>
    </w:p>
    <w:p w:rsidR="00621456" w:rsidRPr="00621456" w:rsidRDefault="00621456" w:rsidP="009B3FA7">
      <w:pPr>
        <w:pStyle w:val="a3"/>
        <w:spacing w:line="560" w:lineRule="exact"/>
        <w:ind w:leftChars="0" w:left="0"/>
        <w:rPr>
          <w:rFonts w:ascii="標楷體" w:eastAsia="標楷體" w:hAnsi="標楷體"/>
          <w:sz w:val="28"/>
          <w:szCs w:val="28"/>
        </w:rPr>
      </w:pPr>
      <w:r w:rsidRPr="00621456">
        <w:rPr>
          <w:rFonts w:ascii="標楷體" w:eastAsia="標楷體" w:hAnsi="標楷體" w:hint="eastAsia"/>
          <w:sz w:val="28"/>
          <w:szCs w:val="28"/>
        </w:rPr>
        <w:t>一、業務宣導：</w:t>
      </w:r>
    </w:p>
    <w:p w:rsidR="00621456" w:rsidRPr="00621456" w:rsidRDefault="00621456" w:rsidP="009B3FA7">
      <w:pPr>
        <w:pStyle w:val="a3"/>
        <w:spacing w:line="560" w:lineRule="exact"/>
        <w:ind w:leftChars="100" w:left="660" w:hangingChars="150" w:hanging="420"/>
        <w:rPr>
          <w:rFonts w:ascii="標楷體" w:eastAsia="標楷體" w:hAnsi="標楷體"/>
          <w:sz w:val="28"/>
          <w:szCs w:val="28"/>
        </w:rPr>
      </w:pPr>
      <w:r w:rsidRPr="00621456">
        <w:rPr>
          <w:rFonts w:ascii="標楷體" w:eastAsia="標楷體" w:hAnsi="標楷體" w:hint="eastAsia"/>
          <w:sz w:val="28"/>
          <w:szCs w:val="28"/>
        </w:rPr>
        <w:t>1、本校教師如符合申請公餘進修學分補助費者，請檢附（1）公餘進修補助申請表(2)進修成績平均達70分以上之證明(含70分)影本（3）繳費收據正本。無進修成績評定，應提出進修報告，送服務機關學校認定，於106年3月15日前提出申請。</w:t>
      </w:r>
    </w:p>
    <w:p w:rsidR="00621456" w:rsidRPr="00621456" w:rsidRDefault="00621456" w:rsidP="009B3FA7">
      <w:pPr>
        <w:pStyle w:val="a3"/>
        <w:spacing w:line="560" w:lineRule="exact"/>
        <w:ind w:leftChars="100" w:left="660" w:hangingChars="150" w:hanging="420"/>
        <w:rPr>
          <w:rFonts w:ascii="標楷體" w:eastAsia="標楷體" w:hAnsi="標楷體"/>
          <w:sz w:val="28"/>
          <w:szCs w:val="28"/>
        </w:rPr>
      </w:pPr>
      <w:r w:rsidRPr="00621456">
        <w:rPr>
          <w:rFonts w:ascii="標楷體" w:eastAsia="標楷體" w:hAnsi="標楷體" w:hint="eastAsia"/>
          <w:sz w:val="28"/>
          <w:szCs w:val="28"/>
        </w:rPr>
        <w:t>2、本校進修(含部份辦公時間及公餘進修)同仁，請</w:t>
      </w:r>
      <w:proofErr w:type="gramStart"/>
      <w:r w:rsidRPr="00621456">
        <w:rPr>
          <w:rFonts w:ascii="標楷體" w:eastAsia="標楷體" w:hAnsi="標楷體" w:hint="eastAsia"/>
          <w:sz w:val="28"/>
          <w:szCs w:val="28"/>
        </w:rPr>
        <w:t>檢附新學期</w:t>
      </w:r>
      <w:proofErr w:type="gramEnd"/>
      <w:r w:rsidRPr="00621456">
        <w:rPr>
          <w:rFonts w:ascii="標楷體" w:eastAsia="標楷體" w:hAnsi="標楷體" w:hint="eastAsia"/>
          <w:sz w:val="28"/>
          <w:szCs w:val="28"/>
        </w:rPr>
        <w:t>上課課表(若已修完學分者，尚需教授指導請公假者，請檢附指導教授及系所蓋章)</w:t>
      </w:r>
    </w:p>
    <w:p w:rsidR="00621456" w:rsidRPr="00621456" w:rsidRDefault="00621456" w:rsidP="009B3FA7">
      <w:pPr>
        <w:pStyle w:val="a3"/>
        <w:spacing w:line="560" w:lineRule="exact"/>
        <w:ind w:leftChars="100" w:left="660" w:hangingChars="150" w:hanging="420"/>
        <w:rPr>
          <w:rFonts w:ascii="標楷體" w:eastAsia="標楷體" w:hAnsi="標楷體"/>
          <w:sz w:val="28"/>
          <w:szCs w:val="28"/>
        </w:rPr>
      </w:pPr>
      <w:r w:rsidRPr="00621456">
        <w:rPr>
          <w:rFonts w:ascii="標楷體" w:eastAsia="標楷體" w:hAnsi="標楷體" w:hint="eastAsia"/>
          <w:sz w:val="28"/>
          <w:szCs w:val="28"/>
        </w:rPr>
        <w:t>3、本校進修中之教師，請於預定取得學歷證書1個月前，主動</w:t>
      </w:r>
      <w:proofErr w:type="gramStart"/>
      <w:r w:rsidRPr="00621456">
        <w:rPr>
          <w:rFonts w:ascii="標楷體" w:eastAsia="標楷體" w:hAnsi="標楷體" w:hint="eastAsia"/>
          <w:sz w:val="28"/>
          <w:szCs w:val="28"/>
        </w:rPr>
        <w:t>洽本室</w:t>
      </w:r>
      <w:proofErr w:type="gramEnd"/>
      <w:r w:rsidRPr="00621456">
        <w:rPr>
          <w:rFonts w:ascii="標楷體" w:eastAsia="標楷體" w:hAnsi="標楷體" w:hint="eastAsia"/>
          <w:sz w:val="28"/>
          <w:szCs w:val="28"/>
        </w:rPr>
        <w:t>詢問應備齊之改敘相關證件，以免資料不齊全，影響改敘生效日期。</w:t>
      </w:r>
    </w:p>
    <w:p w:rsidR="00621456" w:rsidRPr="00621456" w:rsidRDefault="00621456" w:rsidP="009B3FA7">
      <w:pPr>
        <w:pStyle w:val="a3"/>
        <w:spacing w:line="560" w:lineRule="exact"/>
        <w:ind w:leftChars="100" w:left="660" w:hangingChars="150" w:hanging="420"/>
        <w:rPr>
          <w:rFonts w:ascii="標楷體" w:eastAsia="標楷體" w:hAnsi="標楷體"/>
          <w:sz w:val="28"/>
          <w:szCs w:val="28"/>
        </w:rPr>
      </w:pPr>
      <w:r w:rsidRPr="00621456">
        <w:rPr>
          <w:rFonts w:ascii="標楷體" w:eastAsia="標楷體" w:hAnsi="標楷體" w:hint="eastAsia"/>
          <w:sz w:val="28"/>
          <w:szCs w:val="28"/>
        </w:rPr>
        <w:t>4、本年4月至12月申請退休之列管人員倘仍有</w:t>
      </w:r>
      <w:proofErr w:type="gramStart"/>
      <w:r w:rsidRPr="00621456">
        <w:rPr>
          <w:rFonts w:ascii="標楷體" w:eastAsia="標楷體" w:hAnsi="標楷體" w:hint="eastAsia"/>
          <w:sz w:val="28"/>
          <w:szCs w:val="28"/>
        </w:rPr>
        <w:t>放棄辦退</w:t>
      </w:r>
      <w:proofErr w:type="gramEnd"/>
      <w:r w:rsidRPr="00621456">
        <w:rPr>
          <w:rFonts w:ascii="標楷體" w:eastAsia="標楷體" w:hAnsi="標楷體" w:hint="eastAsia"/>
          <w:sz w:val="28"/>
          <w:szCs w:val="28"/>
        </w:rPr>
        <w:t>、變更退休生效日或退休金支領方式之意願者，請依個別事由於本年1月20日（星期五）起至2月17日（星期五）止，檢附下列文件函報教育局辦理：</w:t>
      </w:r>
    </w:p>
    <w:p w:rsidR="00621456" w:rsidRPr="00621456" w:rsidRDefault="00621456" w:rsidP="009B3FA7">
      <w:pPr>
        <w:spacing w:line="560" w:lineRule="exact"/>
        <w:ind w:leftChars="236" w:left="566"/>
        <w:rPr>
          <w:rFonts w:ascii="標楷體" w:eastAsia="標楷體" w:hAnsi="標楷體"/>
          <w:sz w:val="28"/>
          <w:szCs w:val="28"/>
        </w:rPr>
      </w:pPr>
      <w:r w:rsidRPr="00621456">
        <w:rPr>
          <w:rFonts w:ascii="標楷體" w:eastAsia="標楷體" w:hAnsi="標楷體" w:hint="eastAsia"/>
          <w:sz w:val="28"/>
          <w:szCs w:val="28"/>
        </w:rPr>
        <w:t>(1)放棄退休者：申請退休列管人員慰留情形表。</w:t>
      </w:r>
    </w:p>
    <w:p w:rsidR="00621456" w:rsidRPr="00621456" w:rsidRDefault="00621456" w:rsidP="009B3FA7">
      <w:pPr>
        <w:spacing w:line="560" w:lineRule="exact"/>
        <w:ind w:leftChars="236" w:left="566"/>
        <w:rPr>
          <w:rFonts w:ascii="標楷體" w:eastAsia="標楷體" w:hAnsi="標楷體"/>
          <w:sz w:val="28"/>
          <w:szCs w:val="28"/>
        </w:rPr>
      </w:pPr>
      <w:r w:rsidRPr="00621456">
        <w:rPr>
          <w:rFonts w:ascii="標楷體" w:eastAsia="標楷體" w:hAnsi="標楷體" w:hint="eastAsia"/>
          <w:sz w:val="28"/>
          <w:szCs w:val="28"/>
        </w:rPr>
        <w:t>(2)變更退休生效日及退休金支領方式者：申請退休列管人員變更明細表。</w:t>
      </w:r>
    </w:p>
    <w:p w:rsidR="00621456" w:rsidRPr="00621456" w:rsidRDefault="00621456" w:rsidP="009B3FA7">
      <w:pPr>
        <w:spacing w:line="560" w:lineRule="exact"/>
        <w:ind w:leftChars="119" w:left="614" w:hangingChars="117" w:hanging="328"/>
        <w:rPr>
          <w:rFonts w:ascii="標楷體" w:eastAsia="標楷體" w:hAnsi="標楷體"/>
          <w:sz w:val="28"/>
          <w:szCs w:val="28"/>
        </w:rPr>
      </w:pPr>
      <w:r w:rsidRPr="00621456">
        <w:rPr>
          <w:rFonts w:ascii="標楷體" w:eastAsia="標楷體" w:hAnsi="標楷體" w:hint="eastAsia"/>
          <w:sz w:val="28"/>
          <w:szCs w:val="28"/>
        </w:rPr>
        <w:t>(</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南市政府教育局106年1月20日南市教人(二)字第1060105515號函)</w:t>
      </w:r>
    </w:p>
    <w:p w:rsidR="00621456" w:rsidRPr="00621456" w:rsidRDefault="00621456" w:rsidP="009B3FA7">
      <w:pPr>
        <w:pStyle w:val="a3"/>
        <w:spacing w:line="560" w:lineRule="exact"/>
        <w:ind w:leftChars="100" w:left="660" w:hangingChars="150" w:hanging="420"/>
        <w:rPr>
          <w:rFonts w:ascii="標楷體" w:eastAsia="標楷體" w:hAnsi="標楷體"/>
          <w:sz w:val="28"/>
          <w:szCs w:val="28"/>
        </w:rPr>
      </w:pPr>
      <w:r w:rsidRPr="00621456">
        <w:rPr>
          <w:rFonts w:ascii="標楷體" w:eastAsia="標楷體" w:hAnsi="標楷體" w:hint="eastAsia"/>
          <w:sz w:val="28"/>
          <w:szCs w:val="28"/>
        </w:rPr>
        <w:t>5、</w:t>
      </w:r>
      <w:proofErr w:type="gramStart"/>
      <w:r w:rsidRPr="00621456">
        <w:rPr>
          <w:rFonts w:ascii="標楷體" w:eastAsia="標楷體" w:hAnsi="標楷體" w:hint="eastAsia"/>
          <w:sz w:val="28"/>
          <w:szCs w:val="28"/>
        </w:rPr>
        <w:t>【</w:t>
      </w:r>
      <w:proofErr w:type="gramEnd"/>
      <w:r w:rsidRPr="00621456">
        <w:rPr>
          <w:rFonts w:ascii="標楷體" w:eastAsia="標楷體" w:hAnsi="標楷體" w:hint="eastAsia"/>
          <w:sz w:val="28"/>
          <w:szCs w:val="28"/>
        </w:rPr>
        <w:t>催票!!!】本校</w:t>
      </w:r>
      <w:proofErr w:type="gramStart"/>
      <w:r w:rsidRPr="00621456">
        <w:rPr>
          <w:rFonts w:ascii="標楷體" w:eastAsia="標楷體" w:hAnsi="標楷體" w:hint="eastAsia"/>
          <w:sz w:val="28"/>
          <w:szCs w:val="28"/>
        </w:rPr>
        <w:t>106</w:t>
      </w:r>
      <w:proofErr w:type="gramEnd"/>
      <w:r w:rsidRPr="00621456">
        <w:rPr>
          <w:rFonts w:ascii="標楷體" w:eastAsia="標楷體" w:hAnsi="標楷體" w:hint="eastAsia"/>
          <w:sz w:val="28"/>
          <w:szCs w:val="28"/>
        </w:rPr>
        <w:t>年度優良教師票選活動，截至目前僅有9人投票，請尚未投票的教職員工於106年2月13日下午5時前上網</w:t>
      </w:r>
      <w:proofErr w:type="gramStart"/>
      <w:r w:rsidRPr="00621456">
        <w:rPr>
          <w:rFonts w:ascii="標楷體" w:eastAsia="標楷體" w:hAnsi="標楷體" w:hint="eastAsia"/>
          <w:sz w:val="28"/>
          <w:szCs w:val="28"/>
        </w:rPr>
        <w:t>（</w:t>
      </w:r>
      <w:proofErr w:type="gramEnd"/>
      <w:r w:rsidRPr="00621456">
        <w:rPr>
          <w:rFonts w:ascii="標楷體" w:eastAsia="標楷體" w:hAnsi="標楷體" w:hint="eastAsia"/>
          <w:sz w:val="28"/>
          <w:szCs w:val="28"/>
        </w:rPr>
        <w:t>網址為http：//120.115.2.109，登入帳號密碼為學習護照</w:t>
      </w:r>
      <w:proofErr w:type="gramStart"/>
      <w:r w:rsidRPr="00621456">
        <w:rPr>
          <w:rFonts w:ascii="標楷體" w:eastAsia="標楷體" w:hAnsi="標楷體" w:hint="eastAsia"/>
          <w:sz w:val="28"/>
          <w:szCs w:val="28"/>
        </w:rPr>
        <w:t>或教網公告</w:t>
      </w:r>
      <w:proofErr w:type="gramEnd"/>
      <w:r w:rsidRPr="00621456">
        <w:rPr>
          <w:rFonts w:ascii="標楷體" w:eastAsia="標楷體" w:hAnsi="標楷體" w:hint="eastAsia"/>
          <w:sz w:val="28"/>
          <w:szCs w:val="28"/>
        </w:rPr>
        <w:t>之登</w:t>
      </w:r>
      <w:proofErr w:type="gramStart"/>
      <w:r w:rsidRPr="00621456">
        <w:rPr>
          <w:rFonts w:ascii="標楷體" w:eastAsia="標楷體" w:hAnsi="標楷體" w:hint="eastAsia"/>
          <w:sz w:val="28"/>
          <w:szCs w:val="28"/>
        </w:rPr>
        <w:t>入帳</w:t>
      </w:r>
      <w:proofErr w:type="gramEnd"/>
      <w:r w:rsidRPr="00621456">
        <w:rPr>
          <w:rFonts w:ascii="標楷體" w:eastAsia="標楷體" w:hAnsi="標楷體" w:hint="eastAsia"/>
          <w:sz w:val="28"/>
          <w:szCs w:val="28"/>
        </w:rPr>
        <w:t>密</w:t>
      </w:r>
      <w:proofErr w:type="gramStart"/>
      <w:r w:rsidRPr="00621456">
        <w:rPr>
          <w:rFonts w:ascii="標楷體" w:eastAsia="標楷體" w:hAnsi="標楷體" w:hint="eastAsia"/>
          <w:sz w:val="28"/>
          <w:szCs w:val="28"/>
        </w:rPr>
        <w:t>）</w:t>
      </w:r>
      <w:proofErr w:type="gramEnd"/>
      <w:r w:rsidRPr="00621456">
        <w:rPr>
          <w:rFonts w:ascii="標楷體" w:eastAsia="標楷體" w:hAnsi="標楷體" w:hint="eastAsia"/>
          <w:sz w:val="28"/>
          <w:szCs w:val="28"/>
        </w:rPr>
        <w:t>投票，每人4票。</w:t>
      </w:r>
    </w:p>
    <w:p w:rsidR="00621456" w:rsidRPr="00621456" w:rsidRDefault="00621456" w:rsidP="009B3FA7">
      <w:pPr>
        <w:spacing w:line="560" w:lineRule="exact"/>
        <w:ind w:leftChars="119" w:left="614" w:hangingChars="117" w:hanging="328"/>
        <w:rPr>
          <w:rFonts w:ascii="標楷體" w:eastAsia="標楷體" w:hAnsi="標楷體"/>
          <w:sz w:val="28"/>
          <w:szCs w:val="28"/>
        </w:rPr>
      </w:pPr>
      <w:r w:rsidRPr="00621456">
        <w:rPr>
          <w:rFonts w:ascii="標楷體" w:eastAsia="標楷體" w:hAnsi="標楷體" w:hint="eastAsia"/>
          <w:sz w:val="28"/>
          <w:szCs w:val="28"/>
        </w:rPr>
        <w:t>6、為落實市府「清廉勤政」施政理念及「低碳簡約」原則，</w:t>
      </w:r>
      <w:proofErr w:type="gramStart"/>
      <w:r w:rsidRPr="00621456">
        <w:rPr>
          <w:rFonts w:ascii="標楷體" w:eastAsia="標楷體" w:hAnsi="標楷體" w:hint="eastAsia"/>
          <w:sz w:val="28"/>
          <w:szCs w:val="28"/>
        </w:rPr>
        <w:t>本室配合</w:t>
      </w:r>
      <w:proofErr w:type="gramEnd"/>
      <w:r w:rsidRPr="00621456">
        <w:rPr>
          <w:rFonts w:ascii="標楷體" w:eastAsia="標楷體" w:hAnsi="標楷體" w:hint="eastAsia"/>
          <w:sz w:val="28"/>
          <w:szCs w:val="28"/>
        </w:rPr>
        <w:t>推動綠色人力資源管理，相關法令宣導透過本校網站等無紙化方式宣導，煩請同仁隨時上本校網站流</w:t>
      </w:r>
      <w:proofErr w:type="gramStart"/>
      <w:r w:rsidRPr="00621456">
        <w:rPr>
          <w:rFonts w:ascii="標楷體" w:eastAsia="標楷體" w:hAnsi="標楷體" w:hint="eastAsia"/>
          <w:sz w:val="28"/>
          <w:szCs w:val="28"/>
        </w:rPr>
        <w:t>灠</w:t>
      </w:r>
      <w:proofErr w:type="gramEnd"/>
      <w:r w:rsidRPr="00621456">
        <w:rPr>
          <w:rFonts w:ascii="標楷體" w:eastAsia="標楷體" w:hAnsi="標楷體" w:hint="eastAsia"/>
          <w:sz w:val="28"/>
          <w:szCs w:val="28"/>
        </w:rPr>
        <w:t>。</w:t>
      </w:r>
    </w:p>
    <w:p w:rsidR="00621456" w:rsidRPr="00621456" w:rsidRDefault="00621456" w:rsidP="009B3FA7">
      <w:pPr>
        <w:spacing w:line="560" w:lineRule="exact"/>
        <w:ind w:leftChars="119" w:left="614" w:hangingChars="117" w:hanging="328"/>
        <w:rPr>
          <w:rFonts w:ascii="標楷體" w:eastAsia="標楷體" w:hAnsi="標楷體"/>
          <w:sz w:val="28"/>
          <w:szCs w:val="28"/>
        </w:rPr>
      </w:pPr>
      <w:r w:rsidRPr="00621456">
        <w:rPr>
          <w:rFonts w:ascii="標楷體" w:eastAsia="標楷體" w:hAnsi="標楷體" w:hint="eastAsia"/>
          <w:sz w:val="28"/>
          <w:szCs w:val="28"/>
        </w:rPr>
        <w:lastRenderedPageBreak/>
        <w:t>7、煩請本校教職同仁手機或住宅電話號碼有更換者，以及緊急連絡人有更換者，請通知人事室更新以便學校各處室有緊急事情</w:t>
      </w:r>
      <w:r w:rsidR="00C742B2">
        <w:rPr>
          <w:rFonts w:ascii="標楷體" w:eastAsia="標楷體" w:hAnsi="標楷體" w:hint="eastAsia"/>
          <w:sz w:val="28"/>
          <w:szCs w:val="28"/>
        </w:rPr>
        <w:t>聯</w:t>
      </w:r>
      <w:r w:rsidRPr="00621456">
        <w:rPr>
          <w:rFonts w:ascii="標楷體" w:eastAsia="標楷體" w:hAnsi="標楷體" w:hint="eastAsia"/>
          <w:sz w:val="28"/>
          <w:szCs w:val="28"/>
        </w:rPr>
        <w:t>繫用。</w:t>
      </w:r>
    </w:p>
    <w:p w:rsidR="00621456" w:rsidRPr="00621456" w:rsidRDefault="00621456" w:rsidP="009B3FA7">
      <w:pPr>
        <w:pStyle w:val="a3"/>
        <w:spacing w:line="560" w:lineRule="exact"/>
        <w:ind w:leftChars="0" w:left="518" w:hangingChars="185" w:hanging="518"/>
        <w:rPr>
          <w:rFonts w:ascii="標楷體" w:eastAsia="標楷體" w:hAnsi="標楷體"/>
          <w:sz w:val="28"/>
          <w:szCs w:val="28"/>
        </w:rPr>
      </w:pPr>
      <w:r w:rsidRPr="00621456">
        <w:rPr>
          <w:rFonts w:ascii="標楷體" w:eastAsia="標楷體" w:hAnsi="標楷體" w:hint="eastAsia"/>
          <w:sz w:val="28"/>
          <w:szCs w:val="28"/>
        </w:rPr>
        <w:t>二、法令宣導：</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1、轉知有關公立學校教職員曾任各機關(構)、學校、公營事業及軍事單位純勞工身分之工等(級、員)、評價職位或其他與技工、工友性質相當等職務，已依相關法令規定領取退離給與者，於再任或轉任公立學校教職員並於105年6月10日以後依學校教職員退休條例或其他法令重行退休、資遣時，其已領退離給與之年資，無須受該條例第14條第2項所定退休年資最高</w:t>
      </w:r>
      <w:proofErr w:type="gramStart"/>
      <w:r w:rsidRPr="00621456">
        <w:rPr>
          <w:rFonts w:ascii="標楷體" w:eastAsia="標楷體" w:hAnsi="標楷體" w:hint="eastAsia"/>
          <w:sz w:val="28"/>
          <w:szCs w:val="28"/>
        </w:rPr>
        <w:t>採</w:t>
      </w:r>
      <w:proofErr w:type="gramEnd"/>
      <w:r w:rsidRPr="00621456">
        <w:rPr>
          <w:rFonts w:ascii="標楷體" w:eastAsia="標楷體" w:hAnsi="標楷體" w:hint="eastAsia"/>
          <w:sz w:val="28"/>
          <w:szCs w:val="28"/>
        </w:rPr>
        <w:t>計上限之限制一案(</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南市政府教育局106年1月12日南市教人(二)字第1060082965號函)</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2、各機關公務人員如為辦理重大專案業務、解決突發困難問題、搶救重大災難等特殊事由，得報經本府核准放寬其專案加班補休期限於1年內補休完畢。(</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南市政府106年1月18日</w:t>
      </w:r>
      <w:proofErr w:type="gramStart"/>
      <w:r w:rsidRPr="00621456">
        <w:rPr>
          <w:rFonts w:ascii="標楷體" w:eastAsia="標楷體" w:hAnsi="標楷體" w:hint="eastAsia"/>
          <w:sz w:val="28"/>
          <w:szCs w:val="28"/>
        </w:rPr>
        <w:t>府人考字</w:t>
      </w:r>
      <w:proofErr w:type="gramEnd"/>
      <w:r w:rsidRPr="00621456">
        <w:rPr>
          <w:rFonts w:ascii="標楷體" w:eastAsia="標楷體" w:hAnsi="標楷體" w:hint="eastAsia"/>
          <w:sz w:val="28"/>
          <w:szCs w:val="28"/>
        </w:rPr>
        <w:t>第1060097868號函)</w:t>
      </w:r>
    </w:p>
    <w:p w:rsidR="00621456" w:rsidRPr="00621456" w:rsidRDefault="00621456" w:rsidP="009B3FA7">
      <w:pPr>
        <w:spacing w:line="560" w:lineRule="exact"/>
        <w:ind w:leftChars="118" w:left="613" w:hangingChars="118" w:hanging="330"/>
        <w:jc w:val="both"/>
        <w:rPr>
          <w:rFonts w:ascii="標楷體" w:eastAsia="標楷體" w:hAnsi="標楷體"/>
          <w:sz w:val="28"/>
          <w:szCs w:val="28"/>
        </w:rPr>
      </w:pPr>
      <w:r w:rsidRPr="00621456">
        <w:rPr>
          <w:rFonts w:ascii="標楷體" w:eastAsia="標楷體" w:hAnsi="標楷體" w:hint="eastAsia"/>
          <w:sz w:val="28"/>
          <w:szCs w:val="28"/>
        </w:rPr>
        <w:t>3、「公務人員因公傷亡慰問金發給辦法」業經考試院會同行政院於106年1月10日修正發布</w:t>
      </w:r>
      <w:proofErr w:type="gramStart"/>
      <w:r w:rsidRPr="00621456">
        <w:rPr>
          <w:rFonts w:ascii="標楷體" w:eastAsia="標楷體" w:hAnsi="標楷體" w:hint="eastAsia"/>
          <w:sz w:val="28"/>
          <w:szCs w:val="28"/>
        </w:rPr>
        <w:t>嗣</w:t>
      </w:r>
      <w:proofErr w:type="gramEnd"/>
      <w:r w:rsidRPr="00621456">
        <w:rPr>
          <w:rFonts w:ascii="標楷體" w:eastAsia="標楷體" w:hAnsi="標楷體" w:hint="eastAsia"/>
          <w:sz w:val="28"/>
          <w:szCs w:val="28"/>
        </w:rPr>
        <w:t>因社會環境變遷，相關用語及認定</w:t>
      </w:r>
      <w:proofErr w:type="gramStart"/>
      <w:r w:rsidRPr="00621456">
        <w:rPr>
          <w:rFonts w:ascii="標楷體" w:eastAsia="標楷體" w:hAnsi="標楷體" w:hint="eastAsia"/>
          <w:sz w:val="28"/>
          <w:szCs w:val="28"/>
        </w:rPr>
        <w:t>標準迭有修正</w:t>
      </w:r>
      <w:proofErr w:type="gramEnd"/>
      <w:r w:rsidRPr="00621456">
        <w:rPr>
          <w:rFonts w:ascii="標楷體" w:eastAsia="標楷體" w:hAnsi="標楷體" w:hint="eastAsia"/>
          <w:sz w:val="28"/>
          <w:szCs w:val="28"/>
        </w:rPr>
        <w:t>，為避免過去法制通用之「殘廢」相關用語產生歧視弱勢者之誤解，損及政府對於因公受傷</w:t>
      </w:r>
      <w:proofErr w:type="gramStart"/>
      <w:r w:rsidRPr="00621456">
        <w:rPr>
          <w:rFonts w:ascii="標楷體" w:eastAsia="標楷體" w:hAnsi="標楷體" w:hint="eastAsia"/>
          <w:sz w:val="28"/>
          <w:szCs w:val="28"/>
        </w:rPr>
        <w:t>或致失能</w:t>
      </w:r>
      <w:proofErr w:type="gramEnd"/>
      <w:r w:rsidRPr="00621456">
        <w:rPr>
          <w:rFonts w:ascii="標楷體" w:eastAsia="標楷體" w:hAnsi="標楷體" w:hint="eastAsia"/>
          <w:sz w:val="28"/>
          <w:szCs w:val="28"/>
        </w:rPr>
        <w:t>、死亡公務人員予以慰勉、照護之原意；加以公教人員保險法業將相關規定之「殘廢」用語修正為「失能」，</w:t>
      </w:r>
      <w:r w:rsidRPr="00621456">
        <w:rPr>
          <w:rFonts w:ascii="標楷體" w:eastAsia="標楷體" w:hAnsi="標楷體" w:hint="eastAsia"/>
          <w:bCs/>
          <w:sz w:val="28"/>
          <w:szCs w:val="28"/>
        </w:rPr>
        <w:t>公務人員保障暨培訓委員會亦已決議將前開</w:t>
      </w:r>
      <w:r w:rsidRPr="00621456">
        <w:rPr>
          <w:rFonts w:ascii="標楷體" w:eastAsia="標楷體" w:hAnsi="標楷體" w:hint="eastAsia"/>
          <w:sz w:val="28"/>
          <w:szCs w:val="28"/>
        </w:rPr>
        <w:t>保障法第二十一條</w:t>
      </w:r>
      <w:r w:rsidRPr="00621456">
        <w:rPr>
          <w:rFonts w:ascii="標楷體" w:eastAsia="標楷體" w:hAnsi="標楷體" w:hint="eastAsia"/>
          <w:bCs/>
          <w:sz w:val="28"/>
          <w:szCs w:val="28"/>
        </w:rPr>
        <w:t>之「殘廢」用語修正為「失能」</w:t>
      </w:r>
      <w:r w:rsidRPr="00621456">
        <w:rPr>
          <w:rFonts w:ascii="標楷體" w:eastAsia="標楷體" w:hAnsi="標楷體" w:hint="eastAsia"/>
          <w:sz w:val="28"/>
          <w:szCs w:val="28"/>
        </w:rPr>
        <w:t>，</w:t>
      </w:r>
      <w:proofErr w:type="gramStart"/>
      <w:r w:rsidRPr="00621456">
        <w:rPr>
          <w:rFonts w:ascii="標楷體" w:eastAsia="標楷體" w:hAnsi="標楷體" w:hint="eastAsia"/>
          <w:sz w:val="28"/>
          <w:szCs w:val="28"/>
        </w:rPr>
        <w:t>爰</w:t>
      </w:r>
      <w:proofErr w:type="gramEnd"/>
      <w:r w:rsidRPr="00621456">
        <w:rPr>
          <w:rFonts w:ascii="標楷體" w:eastAsia="標楷體" w:hAnsi="標楷體" w:hint="eastAsia"/>
          <w:sz w:val="28"/>
          <w:szCs w:val="28"/>
        </w:rPr>
        <w:t>修正本辦法名稱為「公務人員因公傷亡慰問金發給辦法」，並配合修正相關條文文字。</w:t>
      </w:r>
    </w:p>
    <w:p w:rsidR="00621456" w:rsidRPr="00621456" w:rsidRDefault="00621456" w:rsidP="009B3FA7">
      <w:pPr>
        <w:spacing w:line="560" w:lineRule="exact"/>
        <w:ind w:firstLineChars="236" w:firstLine="661"/>
        <w:jc w:val="both"/>
        <w:rPr>
          <w:rFonts w:ascii="標楷體" w:eastAsia="標楷體" w:hAnsi="標楷體"/>
          <w:sz w:val="28"/>
          <w:szCs w:val="28"/>
        </w:rPr>
      </w:pPr>
      <w:r w:rsidRPr="00621456">
        <w:rPr>
          <w:rFonts w:ascii="標楷體" w:eastAsia="標楷體" w:hAnsi="標楷體" w:hint="eastAsia"/>
          <w:sz w:val="28"/>
          <w:szCs w:val="28"/>
        </w:rPr>
        <w:t>本辦法計修正十一條；其修正重點如下：</w:t>
      </w:r>
    </w:p>
    <w:p w:rsidR="00621456" w:rsidRPr="00621456" w:rsidRDefault="00621456" w:rsidP="009B3FA7">
      <w:pPr>
        <w:numPr>
          <w:ilvl w:val="0"/>
          <w:numId w:val="12"/>
        </w:numPr>
        <w:spacing w:line="560" w:lineRule="exact"/>
        <w:ind w:left="567" w:firstLineChars="236" w:firstLine="661"/>
        <w:jc w:val="both"/>
        <w:rPr>
          <w:rFonts w:ascii="標楷體" w:eastAsia="標楷體" w:hAnsi="標楷體"/>
          <w:sz w:val="28"/>
          <w:szCs w:val="28"/>
        </w:rPr>
      </w:pPr>
      <w:r w:rsidRPr="00621456">
        <w:rPr>
          <w:rFonts w:ascii="標楷體" w:eastAsia="標楷體" w:hAnsi="標楷體" w:hint="eastAsia"/>
          <w:sz w:val="28"/>
          <w:szCs w:val="28"/>
        </w:rPr>
        <w:t>配合本辦法名稱修正之意旨及統一體例用語，修正相關條文中「殘廢」、「成殘」等用語。（修正條文第二條至第五條、第八條至第十一條、第十三條）</w:t>
      </w:r>
    </w:p>
    <w:p w:rsidR="00621456" w:rsidRPr="00621456" w:rsidRDefault="00621456" w:rsidP="009B3FA7">
      <w:pPr>
        <w:numPr>
          <w:ilvl w:val="0"/>
          <w:numId w:val="12"/>
        </w:numPr>
        <w:spacing w:line="560" w:lineRule="exact"/>
        <w:ind w:left="567" w:firstLineChars="236" w:firstLine="661"/>
        <w:jc w:val="both"/>
        <w:rPr>
          <w:rFonts w:ascii="標楷體" w:eastAsia="標楷體" w:hAnsi="標楷體"/>
          <w:sz w:val="28"/>
          <w:szCs w:val="28"/>
        </w:rPr>
      </w:pPr>
      <w:r w:rsidRPr="00621456">
        <w:rPr>
          <w:rFonts w:ascii="標楷體" w:eastAsia="標楷體" w:hAnsi="標楷體" w:hint="eastAsia"/>
          <w:sz w:val="28"/>
          <w:szCs w:val="28"/>
        </w:rPr>
        <w:lastRenderedPageBreak/>
        <w:t>配合公教人員保險殘廢給付標準表業已廢止並另訂相關規定，</w:t>
      </w:r>
      <w:proofErr w:type="gramStart"/>
      <w:r w:rsidRPr="00621456">
        <w:rPr>
          <w:rFonts w:ascii="標楷體" w:eastAsia="標楷體" w:hAnsi="標楷體" w:hint="eastAsia"/>
          <w:sz w:val="28"/>
          <w:szCs w:val="28"/>
        </w:rPr>
        <w:t>爰</w:t>
      </w:r>
      <w:proofErr w:type="gramEnd"/>
      <w:r w:rsidRPr="00621456">
        <w:rPr>
          <w:rFonts w:ascii="標楷體" w:eastAsia="標楷體" w:hAnsi="標楷體" w:hint="eastAsia"/>
          <w:sz w:val="28"/>
          <w:szCs w:val="28"/>
        </w:rPr>
        <w:t>修正相關條文之文字。（修正條文第四條及第五條）</w:t>
      </w:r>
    </w:p>
    <w:p w:rsidR="00621456" w:rsidRPr="00621456" w:rsidRDefault="00621456" w:rsidP="009B3FA7">
      <w:pPr>
        <w:numPr>
          <w:ilvl w:val="0"/>
          <w:numId w:val="12"/>
        </w:numPr>
        <w:spacing w:line="560" w:lineRule="exact"/>
        <w:ind w:left="567" w:firstLineChars="236" w:firstLine="661"/>
        <w:jc w:val="both"/>
        <w:rPr>
          <w:rFonts w:ascii="標楷體" w:eastAsia="標楷體" w:hAnsi="標楷體"/>
          <w:sz w:val="28"/>
          <w:szCs w:val="28"/>
        </w:rPr>
      </w:pPr>
      <w:r w:rsidRPr="00621456">
        <w:rPr>
          <w:rFonts w:ascii="標楷體" w:eastAsia="標楷體" w:hAnsi="標楷體" w:hint="eastAsia"/>
          <w:sz w:val="28"/>
          <w:szCs w:val="28"/>
        </w:rPr>
        <w:t>因應中央及地方政府組織調整，就部分</w:t>
      </w:r>
      <w:proofErr w:type="gramStart"/>
      <w:r w:rsidRPr="00621456">
        <w:rPr>
          <w:rFonts w:ascii="標楷體" w:eastAsia="標楷體" w:hAnsi="標楷體" w:hint="eastAsia"/>
          <w:sz w:val="28"/>
          <w:szCs w:val="28"/>
        </w:rPr>
        <w:t>條文酌作文字</w:t>
      </w:r>
      <w:proofErr w:type="gramEnd"/>
      <w:r w:rsidRPr="00621456">
        <w:rPr>
          <w:rFonts w:ascii="標楷體" w:eastAsia="標楷體" w:hAnsi="標楷體" w:hint="eastAsia"/>
          <w:sz w:val="28"/>
          <w:szCs w:val="28"/>
        </w:rPr>
        <w:t>修正。（修正條文第九條及第十條）</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 xml:space="preserve"> (</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南市政府106年1月20日</w:t>
      </w:r>
      <w:proofErr w:type="gramStart"/>
      <w:r w:rsidRPr="00621456">
        <w:rPr>
          <w:rFonts w:ascii="標楷體" w:eastAsia="標楷體" w:hAnsi="標楷體" w:hint="eastAsia"/>
          <w:sz w:val="28"/>
          <w:szCs w:val="28"/>
        </w:rPr>
        <w:t>府人給字</w:t>
      </w:r>
      <w:proofErr w:type="gramEnd"/>
      <w:r w:rsidRPr="00621456">
        <w:rPr>
          <w:rFonts w:ascii="標楷體" w:eastAsia="標楷體" w:hAnsi="標楷體" w:hint="eastAsia"/>
          <w:sz w:val="28"/>
          <w:szCs w:val="28"/>
        </w:rPr>
        <w:t>第1060097651號函)</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4、有關專任教師得否擔任與校務發展業務無涉之財團法人基金會無給職董事兼執行長一案</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(1)、公立學校教師視其是否兼任行政職務，所適用兼職法令及解釋權責機關不同。公立學校兼任編制內行政職務專任教師，其兼職範圍及許可程序，依司法院釋字第308號解釋，應依公務員服務法相關規定辦理；至未兼任編制內行政職務專任教師之兼職，則依教育人員任用條例、公立各級學校專任教師兼職處理原則（以下簡稱教師兼職處理原則）及相關</w:t>
      </w:r>
      <w:proofErr w:type="gramStart"/>
      <w:r w:rsidRPr="00621456">
        <w:rPr>
          <w:rFonts w:ascii="標楷體" w:eastAsia="標楷體" w:hAnsi="標楷體" w:hint="eastAsia"/>
          <w:sz w:val="28"/>
          <w:szCs w:val="28"/>
        </w:rPr>
        <w:t>函釋據以</w:t>
      </w:r>
      <w:proofErr w:type="gramEnd"/>
      <w:r w:rsidRPr="00621456">
        <w:rPr>
          <w:rFonts w:ascii="標楷體" w:eastAsia="標楷體" w:hAnsi="標楷體" w:hint="eastAsia"/>
          <w:sz w:val="28"/>
          <w:szCs w:val="28"/>
        </w:rPr>
        <w:t>規範，</w:t>
      </w:r>
      <w:proofErr w:type="gramStart"/>
      <w:r w:rsidRPr="00621456">
        <w:rPr>
          <w:rFonts w:ascii="標楷體" w:eastAsia="標楷體" w:hAnsi="標楷體" w:hint="eastAsia"/>
          <w:sz w:val="28"/>
          <w:szCs w:val="28"/>
        </w:rPr>
        <w:t>合先敘</w:t>
      </w:r>
      <w:proofErr w:type="gramEnd"/>
      <w:r w:rsidRPr="00621456">
        <w:rPr>
          <w:rFonts w:ascii="標楷體" w:eastAsia="標楷體" w:hAnsi="標楷體" w:hint="eastAsia"/>
          <w:sz w:val="28"/>
          <w:szCs w:val="28"/>
        </w:rPr>
        <w:t>明。</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(2)、有關公立學校專任教師兼任非以營利為目的之事業或團體之職務規範如下：</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A、兼任行政職務專任教師：查銓部</w:t>
      </w:r>
      <w:proofErr w:type="gramStart"/>
      <w:r w:rsidRPr="00621456">
        <w:rPr>
          <w:rFonts w:ascii="標楷體" w:eastAsia="標楷體" w:hAnsi="標楷體" w:hint="eastAsia"/>
          <w:sz w:val="28"/>
          <w:szCs w:val="28"/>
        </w:rPr>
        <w:t>93年6月29日部法一字</w:t>
      </w:r>
      <w:proofErr w:type="gramEnd"/>
      <w:r w:rsidRPr="00621456">
        <w:rPr>
          <w:rFonts w:ascii="標楷體" w:eastAsia="標楷體" w:hAnsi="標楷體" w:hint="eastAsia"/>
          <w:sz w:val="28"/>
          <w:szCs w:val="28"/>
        </w:rPr>
        <w:t>第0932380129號書函略</w:t>
      </w:r>
      <w:proofErr w:type="gramStart"/>
      <w:r w:rsidRPr="00621456">
        <w:rPr>
          <w:rFonts w:ascii="標楷體" w:eastAsia="標楷體" w:hAnsi="標楷體" w:hint="eastAsia"/>
          <w:sz w:val="28"/>
          <w:szCs w:val="28"/>
        </w:rPr>
        <w:t>以</w:t>
      </w:r>
      <w:proofErr w:type="gramEnd"/>
      <w:r w:rsidRPr="00621456">
        <w:rPr>
          <w:rFonts w:ascii="標楷體" w:eastAsia="標楷體" w:hAnsi="標楷體" w:hint="eastAsia"/>
          <w:sz w:val="28"/>
          <w:szCs w:val="28"/>
        </w:rPr>
        <w:t>：「公務員服務法第14條第項規定：『公務員除法令所規定外，不得兼任他項公職或業務。其依法令兼職者，不得兼薪及兼領公費。』第14條之2第1項規定：『公務員兼任非以營利為目的之事業或團體之職務，受有報酬者，應經服務機關許可。機關首長應經上級主管機關許可。』第14條之3規定：『公務員兼任教學或研究工作或非以營利為目的之事業或團體之職務，應經服務機關之許可。機關首長應經上級主管機關許可。』</w:t>
      </w:r>
      <w:proofErr w:type="gramStart"/>
      <w:r w:rsidRPr="00621456">
        <w:rPr>
          <w:rFonts w:ascii="標楷體" w:eastAsia="標楷體" w:hAnsi="標楷體" w:hint="eastAsia"/>
          <w:sz w:val="28"/>
          <w:szCs w:val="28"/>
        </w:rPr>
        <w:t>準</w:t>
      </w:r>
      <w:proofErr w:type="gramEnd"/>
      <w:r w:rsidRPr="00621456">
        <w:rPr>
          <w:rFonts w:ascii="標楷體" w:eastAsia="標楷體" w:hAnsi="標楷體" w:hint="eastAsia"/>
          <w:sz w:val="28"/>
          <w:szCs w:val="28"/>
        </w:rPr>
        <w:t>此，公務員除法令規定者外，不得兼任他項公職或業務；兼任教學或研究工作，應經服務機關之許可（機關首長應經上級主管機關許可）；兼任非以營利為目的之事業或團體之職務時則應視其是否受有報酬，分別依公務員</w:t>
      </w:r>
      <w:r w:rsidRPr="00621456">
        <w:rPr>
          <w:rFonts w:ascii="標楷體" w:eastAsia="標楷體" w:hAnsi="標楷體" w:hint="eastAsia"/>
          <w:sz w:val="28"/>
          <w:szCs w:val="28"/>
        </w:rPr>
        <w:lastRenderedPageBreak/>
        <w:t>服務法第14條之2或第14條之3規定辦理</w:t>
      </w:r>
      <w:proofErr w:type="gramStart"/>
      <w:r w:rsidRPr="00621456">
        <w:rPr>
          <w:rFonts w:ascii="標楷體" w:eastAsia="標楷體" w:hAnsi="標楷體" w:hint="eastAsia"/>
          <w:sz w:val="28"/>
          <w:szCs w:val="28"/>
        </w:rPr>
        <w:t>－亦即均須</w:t>
      </w:r>
      <w:proofErr w:type="gramEnd"/>
      <w:r w:rsidRPr="00621456">
        <w:rPr>
          <w:rFonts w:ascii="標楷體" w:eastAsia="標楷體" w:hAnsi="標楷體" w:hint="eastAsia"/>
          <w:sz w:val="28"/>
          <w:szCs w:val="28"/>
        </w:rPr>
        <w:t>經服務機關審酌實際情形及相關規定許可之（機關首長應經上級主管機關許可）。」</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B、未兼任行政職務專任教師：依教師兼職處理原則規定，教師如擬至合於民法總則之財團法人兼職，學校應考量該兼職是否與教師教學或研究專長領域相關、兼職時數每週合計不得超過8小時、是否影響本職工作等因素，</w:t>
      </w:r>
      <w:proofErr w:type="gramStart"/>
      <w:r w:rsidRPr="00621456">
        <w:rPr>
          <w:rFonts w:ascii="標楷體" w:eastAsia="標楷體" w:hAnsi="標楷體" w:hint="eastAsia"/>
          <w:sz w:val="28"/>
          <w:szCs w:val="28"/>
        </w:rPr>
        <w:t>秉</w:t>
      </w:r>
      <w:proofErr w:type="gramEnd"/>
      <w:r w:rsidRPr="00621456">
        <w:rPr>
          <w:rFonts w:ascii="標楷體" w:eastAsia="標楷體" w:hAnsi="標楷體" w:hint="eastAsia"/>
          <w:sz w:val="28"/>
          <w:szCs w:val="28"/>
        </w:rPr>
        <w:t>權責</w:t>
      </w:r>
      <w:proofErr w:type="gramStart"/>
      <w:r w:rsidRPr="00621456">
        <w:rPr>
          <w:rFonts w:ascii="標楷體" w:eastAsia="標楷體" w:hAnsi="標楷體" w:hint="eastAsia"/>
          <w:sz w:val="28"/>
          <w:szCs w:val="28"/>
        </w:rPr>
        <w:t>審酌准駁</w:t>
      </w:r>
      <w:proofErr w:type="gramEnd"/>
      <w:r w:rsidRPr="00621456">
        <w:rPr>
          <w:rFonts w:ascii="標楷體" w:eastAsia="標楷體" w:hAnsi="標楷體" w:hint="eastAsia"/>
          <w:sz w:val="28"/>
          <w:szCs w:val="28"/>
        </w:rPr>
        <w:t>。另依該原則第9點規定，教師之兼職有所列10種情形之</w:t>
      </w:r>
      <w:proofErr w:type="gramStart"/>
      <w:r w:rsidRPr="00621456">
        <w:rPr>
          <w:rFonts w:ascii="標楷體" w:eastAsia="標楷體" w:hAnsi="標楷體" w:hint="eastAsia"/>
          <w:sz w:val="28"/>
          <w:szCs w:val="28"/>
        </w:rPr>
        <w:t>一</w:t>
      </w:r>
      <w:proofErr w:type="gramEnd"/>
      <w:r w:rsidRPr="00621456">
        <w:rPr>
          <w:rFonts w:ascii="標楷體" w:eastAsia="標楷體" w:hAnsi="標楷體" w:hint="eastAsia"/>
          <w:sz w:val="28"/>
          <w:szCs w:val="28"/>
        </w:rPr>
        <w:t>者，學校應不予核准；及該原則第12點規定，各級主管教育行政機關或學校定有更嚴格之規定者，從其規定。</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 xml:space="preserve">  (</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南市政府教育局106年1月23日南市教人(二)字第1060114864號函)</w:t>
      </w:r>
    </w:p>
    <w:p w:rsidR="00621456" w:rsidRPr="00621456" w:rsidRDefault="00621456" w:rsidP="009B3FA7">
      <w:pPr>
        <w:spacing w:line="560" w:lineRule="exact"/>
        <w:ind w:leftChars="100" w:left="520" w:hangingChars="100" w:hanging="280"/>
        <w:rPr>
          <w:rFonts w:ascii="標楷體" w:eastAsia="標楷體" w:hAnsi="標楷體"/>
          <w:sz w:val="28"/>
          <w:szCs w:val="28"/>
        </w:rPr>
      </w:pPr>
      <w:r w:rsidRPr="00621456">
        <w:rPr>
          <w:rFonts w:ascii="標楷體" w:eastAsia="標楷體" w:hAnsi="標楷體" w:hint="eastAsia"/>
          <w:sz w:val="28"/>
          <w:szCs w:val="28"/>
        </w:rPr>
        <w:t>5、公務人員保障暨培訓委員會辦理偏鄉地區及離島地區102年至104年公務人員一般健康檢查實施情形調查分析報告一份，請加強向員工宣導健康自主管理觀念，並多加利用行政院人事行政總處辦理之「健康99</w:t>
      </w:r>
      <w:proofErr w:type="gramStart"/>
      <w:r w:rsidRPr="00621456">
        <w:rPr>
          <w:rFonts w:ascii="標楷體" w:eastAsia="標楷體" w:hAnsi="標楷體" w:hint="eastAsia"/>
          <w:sz w:val="28"/>
          <w:szCs w:val="28"/>
        </w:rPr>
        <w:t>─</w:t>
      </w:r>
      <w:proofErr w:type="gramEnd"/>
      <w:r w:rsidRPr="00621456">
        <w:rPr>
          <w:rFonts w:ascii="標楷體" w:eastAsia="標楷體" w:hAnsi="標楷體" w:hint="eastAsia"/>
          <w:sz w:val="28"/>
          <w:szCs w:val="28"/>
        </w:rPr>
        <w:t>全國公教健檢方案」。(</w:t>
      </w:r>
      <w:proofErr w:type="gramStart"/>
      <w:r w:rsidRPr="00621456">
        <w:rPr>
          <w:rFonts w:ascii="標楷體" w:eastAsia="標楷體" w:hAnsi="標楷體" w:hint="eastAsia"/>
          <w:sz w:val="28"/>
          <w:szCs w:val="28"/>
        </w:rPr>
        <w:t>臺</w:t>
      </w:r>
      <w:proofErr w:type="gramEnd"/>
      <w:r w:rsidRPr="00621456">
        <w:rPr>
          <w:rFonts w:ascii="標楷體" w:eastAsia="標楷體" w:hAnsi="標楷體" w:hint="eastAsia"/>
          <w:sz w:val="28"/>
          <w:szCs w:val="28"/>
        </w:rPr>
        <w:t>南市政府106年1月25日</w:t>
      </w:r>
      <w:proofErr w:type="gramStart"/>
      <w:r w:rsidRPr="00621456">
        <w:rPr>
          <w:rFonts w:ascii="標楷體" w:eastAsia="標楷體" w:hAnsi="標楷體" w:hint="eastAsia"/>
          <w:sz w:val="28"/>
          <w:szCs w:val="28"/>
        </w:rPr>
        <w:t>府人給字</w:t>
      </w:r>
      <w:proofErr w:type="gramEnd"/>
      <w:r w:rsidRPr="00621456">
        <w:rPr>
          <w:rFonts w:ascii="標楷體" w:eastAsia="標楷體" w:hAnsi="標楷體" w:hint="eastAsia"/>
          <w:sz w:val="28"/>
          <w:szCs w:val="28"/>
        </w:rPr>
        <w:t>第1060130405號書函)</w:t>
      </w:r>
    </w:p>
    <w:p w:rsidR="00621456" w:rsidRPr="00621456" w:rsidRDefault="00621456" w:rsidP="00621456">
      <w:pPr>
        <w:pStyle w:val="a3"/>
        <w:spacing w:line="520" w:lineRule="exact"/>
        <w:ind w:leftChars="100" w:left="520" w:hangingChars="100" w:hanging="280"/>
        <w:rPr>
          <w:rFonts w:ascii="標楷體" w:eastAsia="標楷體" w:hAnsi="標楷體"/>
          <w:sz w:val="28"/>
          <w:szCs w:val="28"/>
        </w:rPr>
      </w:pPr>
    </w:p>
    <w:p w:rsidR="002B3B4A" w:rsidRDefault="002B3B4A"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Default="00AE1FF4" w:rsidP="002B3B4A">
      <w:pPr>
        <w:spacing w:line="0" w:lineRule="atLeast"/>
        <w:jc w:val="both"/>
        <w:rPr>
          <w:rFonts w:ascii="標楷體" w:eastAsia="標楷體" w:hAnsi="標楷體"/>
          <w:sz w:val="28"/>
          <w:szCs w:val="28"/>
        </w:rPr>
      </w:pPr>
    </w:p>
    <w:p w:rsidR="00AE1FF4" w:rsidRPr="009D0FFA" w:rsidRDefault="00AE1FF4" w:rsidP="002B3B4A">
      <w:pPr>
        <w:spacing w:line="0" w:lineRule="atLeast"/>
        <w:jc w:val="both"/>
        <w:rPr>
          <w:rFonts w:ascii="標楷體" w:eastAsia="標楷體" w:hAnsi="標楷體"/>
          <w:b/>
          <w:sz w:val="28"/>
          <w:szCs w:val="28"/>
        </w:rPr>
      </w:pPr>
      <w:r w:rsidRPr="009D0FFA">
        <w:rPr>
          <w:rFonts w:ascii="標楷體" w:eastAsia="標楷體" w:hAnsi="標楷體" w:hint="eastAsia"/>
          <w:b/>
          <w:sz w:val="28"/>
          <w:szCs w:val="28"/>
        </w:rPr>
        <w:lastRenderedPageBreak/>
        <w:t>肆、提案討論</w:t>
      </w:r>
      <w:r w:rsidR="009D0FFA">
        <w:rPr>
          <w:rFonts w:ascii="標楷體" w:eastAsia="標楷體" w:hAnsi="標楷體" w:hint="eastAsia"/>
          <w:b/>
          <w:sz w:val="28"/>
          <w:szCs w:val="28"/>
        </w:rPr>
        <w:t>：</w:t>
      </w:r>
    </w:p>
    <w:tbl>
      <w:tblPr>
        <w:tblW w:w="920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928"/>
        <w:gridCol w:w="2502"/>
        <w:gridCol w:w="1418"/>
        <w:gridCol w:w="4354"/>
      </w:tblGrid>
      <w:tr w:rsidR="00AE1FF4" w:rsidTr="00FB38D4">
        <w:trPr>
          <w:cantSplit/>
          <w:trHeight w:val="691"/>
        </w:trPr>
        <w:tc>
          <w:tcPr>
            <w:tcW w:w="9202" w:type="dxa"/>
            <w:gridSpan w:val="4"/>
            <w:vAlign w:val="center"/>
          </w:tcPr>
          <w:p w:rsidR="00AE1FF4" w:rsidRDefault="00AE1FF4" w:rsidP="00FB38D4">
            <w:pPr>
              <w:jc w:val="center"/>
              <w:rPr>
                <w:rFonts w:ascii="標楷體" w:eastAsia="標楷體" w:hAnsi="標楷體"/>
                <w:sz w:val="32"/>
              </w:rPr>
            </w:pPr>
            <w:r>
              <w:rPr>
                <w:rFonts w:ascii="標楷體" w:eastAsia="標楷體" w:hAnsi="標楷體" w:hint="eastAsia"/>
                <w:sz w:val="32"/>
              </w:rPr>
              <w:t>將軍國中105學年度第</w:t>
            </w:r>
            <w:r>
              <w:rPr>
                <w:rFonts w:ascii="標楷體" w:eastAsia="標楷體" w:hAnsi="標楷體"/>
                <w:sz w:val="32"/>
              </w:rPr>
              <w:t>2</w:t>
            </w:r>
            <w:r>
              <w:rPr>
                <w:rFonts w:ascii="標楷體" w:eastAsia="標楷體" w:hAnsi="標楷體" w:hint="eastAsia"/>
                <w:sz w:val="32"/>
              </w:rPr>
              <w:t>學期</w:t>
            </w:r>
            <w:proofErr w:type="gramStart"/>
            <w:r>
              <w:rPr>
                <w:rFonts w:ascii="標楷體" w:eastAsia="標楷體" w:hAnsi="標楷體" w:hint="eastAsia"/>
                <w:sz w:val="32"/>
              </w:rPr>
              <w:t>期</w:t>
            </w:r>
            <w:proofErr w:type="gramEnd"/>
            <w:r>
              <w:rPr>
                <w:rFonts w:ascii="標楷體" w:eastAsia="標楷體" w:hAnsi="標楷體" w:hint="eastAsia"/>
                <w:sz w:val="32"/>
              </w:rPr>
              <w:t>初校務會議提案單</w:t>
            </w:r>
          </w:p>
        </w:tc>
      </w:tr>
      <w:tr w:rsidR="00AE1FF4" w:rsidTr="00FB38D4">
        <w:trPr>
          <w:cantSplit/>
          <w:trHeight w:val="680"/>
        </w:trPr>
        <w:tc>
          <w:tcPr>
            <w:tcW w:w="92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案號</w:t>
            </w:r>
          </w:p>
        </w:tc>
        <w:tc>
          <w:tcPr>
            <w:tcW w:w="2502"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0</w:t>
            </w:r>
            <w:r>
              <w:rPr>
                <w:rFonts w:ascii="標楷體" w:eastAsia="標楷體" w:hAnsi="標楷體"/>
                <w:sz w:val="28"/>
              </w:rPr>
              <w:t>1</w:t>
            </w:r>
          </w:p>
        </w:tc>
        <w:tc>
          <w:tcPr>
            <w:tcW w:w="141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提案單位</w:t>
            </w:r>
          </w:p>
        </w:tc>
        <w:tc>
          <w:tcPr>
            <w:tcW w:w="4354" w:type="dxa"/>
            <w:vAlign w:val="center"/>
          </w:tcPr>
          <w:p w:rsidR="00AE1FF4" w:rsidRDefault="00AE1FF4" w:rsidP="00FB38D4">
            <w:pPr>
              <w:jc w:val="both"/>
              <w:rPr>
                <w:rFonts w:ascii="標楷體" w:eastAsia="標楷體" w:hAnsi="標楷體"/>
                <w:sz w:val="28"/>
              </w:rPr>
            </w:pPr>
            <w:r>
              <w:rPr>
                <w:rFonts w:ascii="標楷體" w:eastAsia="標楷體" w:hAnsi="標楷體" w:hint="eastAsia"/>
                <w:sz w:val="28"/>
              </w:rPr>
              <w:t>教務</w:t>
            </w:r>
            <w:r>
              <w:rPr>
                <w:rFonts w:ascii="標楷體" w:eastAsia="標楷體" w:hAnsi="標楷體"/>
                <w:sz w:val="28"/>
              </w:rPr>
              <w:t>處</w:t>
            </w:r>
          </w:p>
        </w:tc>
      </w:tr>
      <w:tr w:rsidR="00AE1FF4" w:rsidRPr="00F1023A" w:rsidTr="00FB38D4">
        <w:trPr>
          <w:cantSplit/>
          <w:trHeight w:val="733"/>
        </w:trPr>
        <w:tc>
          <w:tcPr>
            <w:tcW w:w="92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案由</w:t>
            </w:r>
          </w:p>
        </w:tc>
        <w:tc>
          <w:tcPr>
            <w:tcW w:w="8274" w:type="dxa"/>
            <w:gridSpan w:val="3"/>
            <w:vAlign w:val="center"/>
          </w:tcPr>
          <w:p w:rsidR="00AE1FF4" w:rsidRPr="00F1023A" w:rsidRDefault="00AE1FF4" w:rsidP="00FB38D4">
            <w:pPr>
              <w:jc w:val="both"/>
              <w:rPr>
                <w:rFonts w:ascii="標楷體" w:eastAsia="標楷體" w:hAnsi="標楷體"/>
                <w:sz w:val="28"/>
                <w:szCs w:val="28"/>
              </w:rPr>
            </w:pPr>
            <w:r w:rsidRPr="007402A2">
              <w:rPr>
                <w:rFonts w:ascii="標楷體" w:eastAsia="標楷體" w:hAnsi="標楷體" w:cs="標楷體" w:hint="eastAsia"/>
                <w:sz w:val="28"/>
                <w:szCs w:val="28"/>
              </w:rPr>
              <w:t>本校</w:t>
            </w:r>
            <w:r w:rsidRPr="00B62B57">
              <w:rPr>
                <w:rFonts w:ascii="標楷體" w:eastAsia="標楷體" w:hAnsi="標楷體" w:cs="標楷體" w:hint="eastAsia"/>
                <w:sz w:val="28"/>
                <w:szCs w:val="28"/>
              </w:rPr>
              <w:t>學生段考請假補考</w:t>
            </w:r>
            <w:r w:rsidR="00114D4E">
              <w:rPr>
                <w:rFonts w:ascii="標楷體" w:eastAsia="標楷體" w:hAnsi="標楷體" w:cs="標楷體" w:hint="eastAsia"/>
                <w:sz w:val="28"/>
                <w:szCs w:val="28"/>
              </w:rPr>
              <w:t>辦法</w:t>
            </w:r>
          </w:p>
        </w:tc>
      </w:tr>
      <w:tr w:rsidR="00AE1FF4" w:rsidTr="00AE1FF4">
        <w:trPr>
          <w:cantSplit/>
          <w:trHeight w:val="936"/>
        </w:trPr>
        <w:tc>
          <w:tcPr>
            <w:tcW w:w="928" w:type="dxa"/>
            <w:vAlign w:val="center"/>
          </w:tcPr>
          <w:p w:rsidR="00AE1FF4" w:rsidRDefault="009D0FFA" w:rsidP="00FB38D4">
            <w:pPr>
              <w:jc w:val="center"/>
              <w:rPr>
                <w:rFonts w:ascii="標楷體" w:eastAsia="標楷體" w:hAnsi="標楷體"/>
                <w:sz w:val="28"/>
              </w:rPr>
            </w:pPr>
            <w:r>
              <w:rPr>
                <w:rFonts w:ascii="標楷體" w:eastAsia="標楷體" w:hAnsi="標楷體" w:hint="eastAsia"/>
                <w:sz w:val="28"/>
              </w:rPr>
              <w:t>說明</w:t>
            </w:r>
          </w:p>
        </w:tc>
        <w:tc>
          <w:tcPr>
            <w:tcW w:w="8274" w:type="dxa"/>
            <w:gridSpan w:val="3"/>
            <w:vAlign w:val="center"/>
          </w:tcPr>
          <w:p w:rsidR="00AE1FF4" w:rsidRPr="008B1CDD" w:rsidRDefault="00AE1FF4" w:rsidP="00FB38D4">
            <w:pPr>
              <w:spacing w:line="0" w:lineRule="atLeast"/>
              <w:rPr>
                <w:rFonts w:ascii="標楷體" w:eastAsia="標楷體" w:hAnsi="標楷體"/>
                <w:sz w:val="28"/>
                <w:szCs w:val="30"/>
              </w:rPr>
            </w:pPr>
            <w:r w:rsidRPr="008B1CDD">
              <w:rPr>
                <w:rFonts w:ascii="標楷體" w:eastAsia="標楷體" w:hAnsi="標楷體" w:hint="eastAsia"/>
                <w:b/>
                <w:sz w:val="28"/>
                <w:szCs w:val="30"/>
              </w:rPr>
              <w:t>依「</w:t>
            </w:r>
            <w:proofErr w:type="gramStart"/>
            <w:r w:rsidRPr="00B62B57">
              <w:rPr>
                <w:rFonts w:ascii="標楷體" w:eastAsia="標楷體" w:hAnsi="標楷體" w:hint="eastAsia"/>
                <w:b/>
                <w:sz w:val="28"/>
                <w:szCs w:val="30"/>
              </w:rPr>
              <w:t>臺</w:t>
            </w:r>
            <w:proofErr w:type="gramEnd"/>
            <w:r w:rsidRPr="00B62B57">
              <w:rPr>
                <w:rFonts w:ascii="標楷體" w:eastAsia="標楷體" w:hAnsi="標楷體" w:hint="eastAsia"/>
                <w:b/>
                <w:sz w:val="28"/>
                <w:szCs w:val="30"/>
              </w:rPr>
              <w:t>南市國民中學學生成績評量辦法</w:t>
            </w:r>
            <w:r w:rsidRPr="008B1CDD">
              <w:rPr>
                <w:rFonts w:ascii="標楷體" w:eastAsia="標楷體" w:hAnsi="標楷體" w:hint="eastAsia"/>
                <w:b/>
                <w:sz w:val="28"/>
                <w:szCs w:val="30"/>
              </w:rPr>
              <w:t>」</w:t>
            </w:r>
            <w:r>
              <w:rPr>
                <w:rFonts w:ascii="標楷體" w:eastAsia="標楷體" w:hAnsi="標楷體" w:hint="eastAsia"/>
                <w:b/>
                <w:sz w:val="28"/>
                <w:szCs w:val="30"/>
              </w:rPr>
              <w:t>訂</w:t>
            </w:r>
            <w:r>
              <w:rPr>
                <w:rFonts w:ascii="標楷體" w:eastAsia="標楷體" w:hAnsi="標楷體"/>
                <w:b/>
                <w:sz w:val="28"/>
                <w:szCs w:val="30"/>
              </w:rPr>
              <w:t>定本校</w:t>
            </w:r>
            <w:r>
              <w:rPr>
                <w:rFonts w:ascii="標楷體" w:eastAsia="標楷體" w:hAnsi="標楷體" w:hint="eastAsia"/>
                <w:b/>
                <w:sz w:val="28"/>
                <w:szCs w:val="30"/>
              </w:rPr>
              <w:t>學</w:t>
            </w:r>
            <w:r w:rsidR="00114D4E">
              <w:rPr>
                <w:rFonts w:ascii="標楷體" w:eastAsia="標楷體" w:hAnsi="標楷體"/>
                <w:b/>
                <w:sz w:val="28"/>
                <w:szCs w:val="30"/>
              </w:rPr>
              <w:t>生段考請假補考辦法</w:t>
            </w:r>
          </w:p>
        </w:tc>
      </w:tr>
      <w:tr w:rsidR="00AE1FF4" w:rsidTr="00FB38D4">
        <w:trPr>
          <w:cantSplit/>
          <w:trHeight w:val="2112"/>
        </w:trPr>
        <w:tc>
          <w:tcPr>
            <w:tcW w:w="92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辦法</w:t>
            </w:r>
          </w:p>
        </w:tc>
        <w:tc>
          <w:tcPr>
            <w:tcW w:w="8274" w:type="dxa"/>
            <w:gridSpan w:val="3"/>
          </w:tcPr>
          <w:p w:rsidR="00AE1FF4" w:rsidRPr="002D2D01" w:rsidRDefault="00AE1FF4" w:rsidP="00AE1FF4">
            <w:pPr>
              <w:pStyle w:val="a3"/>
              <w:widowControl/>
              <w:numPr>
                <w:ilvl w:val="0"/>
                <w:numId w:val="13"/>
              </w:numPr>
              <w:shd w:val="clear" w:color="auto" w:fill="FFFFFF"/>
              <w:snapToGrid w:val="0"/>
              <w:spacing w:before="100" w:beforeAutospacing="1" w:after="100" w:afterAutospacing="1" w:line="280" w:lineRule="exact"/>
              <w:ind w:leftChars="0"/>
              <w:rPr>
                <w:rFonts w:ascii="標楷體" w:eastAsia="標楷體" w:hAnsi="標楷體" w:cs="新細明體"/>
                <w:kern w:val="0"/>
                <w:sz w:val="28"/>
                <w:szCs w:val="28"/>
              </w:rPr>
            </w:pPr>
            <w:r w:rsidRPr="002D2D01">
              <w:rPr>
                <w:rFonts w:ascii="標楷體" w:eastAsia="標楷體" w:hAnsi="標楷體" w:cs="新細明體" w:hint="eastAsia"/>
                <w:kern w:val="0"/>
                <w:sz w:val="28"/>
                <w:szCs w:val="28"/>
              </w:rPr>
              <w:t>本辦法係依</w:t>
            </w:r>
            <w:proofErr w:type="gramStart"/>
            <w:r w:rsidRPr="002D2D01">
              <w:rPr>
                <w:rFonts w:ascii="標楷體" w:eastAsia="標楷體" w:hAnsi="標楷體" w:cs="新細明體" w:hint="eastAsia"/>
                <w:kern w:val="0"/>
                <w:sz w:val="28"/>
                <w:szCs w:val="28"/>
              </w:rPr>
              <w:t>臺</w:t>
            </w:r>
            <w:proofErr w:type="gramEnd"/>
            <w:r w:rsidRPr="002D2D01">
              <w:rPr>
                <w:rFonts w:ascii="標楷體" w:eastAsia="標楷體" w:hAnsi="標楷體" w:cs="新細明體" w:hint="eastAsia"/>
                <w:kern w:val="0"/>
                <w:sz w:val="28"/>
                <w:szCs w:val="28"/>
              </w:rPr>
              <w:t>南市國民中學學生成績評量辦法及本校學生成績考察辦法訂定之。</w:t>
            </w:r>
          </w:p>
          <w:p w:rsidR="00AE1FF4" w:rsidRPr="002D2D01" w:rsidRDefault="00AE1FF4" w:rsidP="00AE1FF4">
            <w:pPr>
              <w:pStyle w:val="a3"/>
              <w:widowControl/>
              <w:numPr>
                <w:ilvl w:val="0"/>
                <w:numId w:val="13"/>
              </w:numPr>
              <w:shd w:val="clear" w:color="auto" w:fill="FFFFFF"/>
              <w:snapToGrid w:val="0"/>
              <w:spacing w:before="100" w:beforeAutospacing="1" w:after="100" w:afterAutospacing="1" w:line="28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本辦法所稱考試係</w:t>
            </w:r>
            <w:r>
              <w:rPr>
                <w:rFonts w:ascii="標楷體" w:eastAsia="標楷體" w:hAnsi="標楷體" w:cs="新細明體"/>
                <w:kern w:val="0"/>
                <w:sz w:val="28"/>
                <w:szCs w:val="28"/>
              </w:rPr>
              <w:t>指</w:t>
            </w:r>
            <w:r>
              <w:rPr>
                <w:rFonts w:ascii="標楷體" w:eastAsia="標楷體" w:hAnsi="標楷體" w:cs="新細明體" w:hint="eastAsia"/>
                <w:kern w:val="0"/>
                <w:sz w:val="28"/>
                <w:szCs w:val="28"/>
              </w:rPr>
              <w:t>每</w:t>
            </w:r>
            <w:r>
              <w:rPr>
                <w:rFonts w:ascii="標楷體" w:eastAsia="標楷體" w:hAnsi="標楷體" w:cs="新細明體"/>
                <w:kern w:val="0"/>
                <w:sz w:val="28"/>
                <w:szCs w:val="28"/>
              </w:rPr>
              <w:t>學期</w:t>
            </w:r>
            <w:r w:rsidRPr="002D2D01">
              <w:rPr>
                <w:rFonts w:ascii="標楷體" w:eastAsia="標楷體" w:hAnsi="標楷體" w:cs="新細明體"/>
                <w:kern w:val="0"/>
                <w:sz w:val="28"/>
                <w:szCs w:val="28"/>
              </w:rPr>
              <w:t>段考</w:t>
            </w:r>
            <w:r w:rsidRPr="002D2D01">
              <w:rPr>
                <w:rFonts w:ascii="標楷體" w:eastAsia="標楷體" w:hAnsi="標楷體" w:cs="新細明體" w:hint="eastAsia"/>
                <w:kern w:val="0"/>
                <w:sz w:val="28"/>
                <w:szCs w:val="28"/>
              </w:rPr>
              <w:t>。</w:t>
            </w:r>
          </w:p>
          <w:p w:rsidR="00AE1FF4" w:rsidRPr="009D04C6"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三、凡本校學生因公、喪、疾</w:t>
            </w:r>
            <w:r w:rsidRPr="009D04C6">
              <w:rPr>
                <w:rFonts w:ascii="標楷體" w:eastAsia="標楷體" w:hAnsi="標楷體" w:cs="新細明體" w:hint="eastAsia"/>
                <w:kern w:val="0"/>
                <w:sz w:val="28"/>
                <w:szCs w:val="28"/>
              </w:rPr>
              <w:t>病</w:t>
            </w:r>
            <w:r>
              <w:rPr>
                <w:rFonts w:ascii="標楷體" w:eastAsia="標楷體" w:hAnsi="標楷體" w:cs="新細明體" w:hint="eastAsia"/>
                <w:kern w:val="0"/>
                <w:sz w:val="28"/>
                <w:szCs w:val="28"/>
              </w:rPr>
              <w:t>(須附就醫證明)</w:t>
            </w:r>
            <w:r w:rsidRPr="009D04C6">
              <w:rPr>
                <w:rFonts w:ascii="標楷體" w:eastAsia="標楷體" w:hAnsi="標楷體" w:cs="新細明體" w:hint="eastAsia"/>
                <w:kern w:val="0"/>
                <w:sz w:val="28"/>
                <w:szCs w:val="28"/>
              </w:rPr>
              <w:t>或特殊事故請假，不能參加考試者，其補考方式悉依本辦法辦理。</w:t>
            </w:r>
          </w:p>
          <w:p w:rsidR="00AE1FF4"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sidRPr="009D04C6">
              <w:rPr>
                <w:rFonts w:ascii="標楷體" w:eastAsia="標楷體" w:hAnsi="標楷體" w:cs="新細明體" w:hint="eastAsia"/>
                <w:kern w:val="0"/>
                <w:sz w:val="28"/>
                <w:szCs w:val="28"/>
              </w:rPr>
              <w:t>四、凡因公不能參加</w:t>
            </w:r>
            <w:r>
              <w:rPr>
                <w:rFonts w:ascii="標楷體" w:eastAsia="標楷體" w:hAnsi="標楷體" w:cs="新細明體" w:hint="eastAsia"/>
                <w:kern w:val="0"/>
                <w:sz w:val="28"/>
                <w:szCs w:val="28"/>
              </w:rPr>
              <w:t>段考</w:t>
            </w:r>
            <w:r w:rsidRPr="009D04C6">
              <w:rPr>
                <w:rFonts w:ascii="標楷體" w:eastAsia="標楷體" w:hAnsi="標楷體" w:cs="新細明體" w:hint="eastAsia"/>
                <w:kern w:val="0"/>
                <w:sz w:val="28"/>
                <w:szCs w:val="28"/>
              </w:rPr>
              <w:t>之學生，應由派遣單位將該案文件暨學生名單於</w:t>
            </w:r>
            <w:r>
              <w:rPr>
                <w:rFonts w:ascii="標楷體" w:eastAsia="標楷體" w:hAnsi="標楷體" w:cs="新細明體" w:hint="eastAsia"/>
                <w:kern w:val="0"/>
                <w:sz w:val="28"/>
                <w:szCs w:val="28"/>
              </w:rPr>
              <w:t>段考</w:t>
            </w:r>
            <w:r w:rsidRPr="009D04C6">
              <w:rPr>
                <w:rFonts w:ascii="標楷體" w:eastAsia="標楷體" w:hAnsi="標楷體" w:cs="新細明體" w:hint="eastAsia"/>
                <w:kern w:val="0"/>
                <w:sz w:val="28"/>
                <w:szCs w:val="28"/>
              </w:rPr>
              <w:t>前</w:t>
            </w:r>
            <w:r>
              <w:rPr>
                <w:rFonts w:ascii="標楷體" w:eastAsia="標楷體" w:hAnsi="標楷體" w:cs="新細明體" w:hint="eastAsia"/>
                <w:kern w:val="0"/>
                <w:sz w:val="28"/>
                <w:szCs w:val="28"/>
              </w:rPr>
              <w:t>知</w:t>
            </w:r>
            <w:r w:rsidRPr="009D04C6">
              <w:rPr>
                <w:rFonts w:ascii="標楷體" w:eastAsia="標楷體" w:hAnsi="標楷體" w:cs="新細明體" w:hint="eastAsia"/>
                <w:kern w:val="0"/>
                <w:sz w:val="28"/>
                <w:szCs w:val="28"/>
              </w:rPr>
              <w:t>會教務處。</w:t>
            </w:r>
          </w:p>
          <w:p w:rsidR="00AE1FF4"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五</w:t>
            </w:r>
            <w:r>
              <w:rPr>
                <w:rFonts w:ascii="標楷體" w:eastAsia="標楷體" w:hAnsi="標楷體" w:cs="新細明體"/>
                <w:kern w:val="0"/>
                <w:sz w:val="28"/>
                <w:szCs w:val="28"/>
              </w:rPr>
              <w:t>、</w:t>
            </w:r>
            <w:r>
              <w:rPr>
                <w:rFonts w:ascii="標楷體" w:eastAsia="標楷體" w:hAnsi="標楷體" w:cs="新細明體" w:hint="eastAsia"/>
                <w:kern w:val="0"/>
                <w:sz w:val="28"/>
                <w:szCs w:val="28"/>
              </w:rPr>
              <w:t>段考</w:t>
            </w:r>
            <w:r w:rsidRPr="009D04C6">
              <w:rPr>
                <w:rFonts w:ascii="標楷體" w:eastAsia="標楷體" w:hAnsi="標楷體" w:cs="新細明體" w:hint="eastAsia"/>
                <w:kern w:val="0"/>
                <w:sz w:val="28"/>
                <w:szCs w:val="28"/>
              </w:rPr>
              <w:t>期間學生請假事宜由學</w:t>
            </w:r>
            <w:proofErr w:type="gramStart"/>
            <w:r w:rsidRPr="009D04C6">
              <w:rPr>
                <w:rFonts w:ascii="標楷體" w:eastAsia="標楷體" w:hAnsi="標楷體" w:cs="新細明體" w:hint="eastAsia"/>
                <w:kern w:val="0"/>
                <w:sz w:val="28"/>
                <w:szCs w:val="28"/>
              </w:rPr>
              <w:t>務</w:t>
            </w:r>
            <w:proofErr w:type="gramEnd"/>
            <w:r w:rsidRPr="009D04C6">
              <w:rPr>
                <w:rFonts w:ascii="標楷體" w:eastAsia="標楷體" w:hAnsi="標楷體" w:cs="新細明體" w:hint="eastAsia"/>
                <w:kern w:val="0"/>
                <w:sz w:val="28"/>
                <w:szCs w:val="28"/>
              </w:rPr>
              <w:t>處辦理，凡未依照規定</w:t>
            </w:r>
            <w:r>
              <w:rPr>
                <w:rFonts w:ascii="標楷體" w:eastAsia="標楷體" w:hAnsi="標楷體" w:cs="新細明體" w:hint="eastAsia"/>
                <w:kern w:val="0"/>
                <w:sz w:val="28"/>
                <w:szCs w:val="28"/>
              </w:rPr>
              <w:t>完成</w:t>
            </w:r>
            <w:r w:rsidRPr="009D04C6">
              <w:rPr>
                <w:rFonts w:ascii="標楷體" w:eastAsia="標楷體" w:hAnsi="標楷體" w:cs="新細明體" w:hint="eastAsia"/>
                <w:kern w:val="0"/>
                <w:sz w:val="28"/>
                <w:szCs w:val="28"/>
              </w:rPr>
              <w:t>請假手續者，一律不得以任何理由申請補考，缺考科目之成績以零分計算。</w:t>
            </w:r>
          </w:p>
          <w:p w:rsidR="00AE1FF4"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六</w:t>
            </w:r>
            <w:r>
              <w:rPr>
                <w:rFonts w:ascii="標楷體" w:eastAsia="標楷體" w:hAnsi="標楷體" w:cs="新細明體"/>
                <w:kern w:val="0"/>
                <w:sz w:val="28"/>
                <w:szCs w:val="28"/>
              </w:rPr>
              <w:t>、</w:t>
            </w:r>
            <w:r w:rsidRPr="009D04C6">
              <w:rPr>
                <w:rFonts w:ascii="標楷體" w:eastAsia="標楷體" w:hAnsi="標楷體" w:cs="新細明體" w:hint="eastAsia"/>
                <w:kern w:val="0"/>
                <w:sz w:val="28"/>
                <w:szCs w:val="28"/>
              </w:rPr>
              <w:t>凡</w:t>
            </w:r>
            <w:r>
              <w:rPr>
                <w:rFonts w:ascii="標楷體" w:eastAsia="標楷體" w:hAnsi="標楷體" w:cs="新細明體" w:hint="eastAsia"/>
                <w:kern w:val="0"/>
                <w:sz w:val="28"/>
                <w:szCs w:val="28"/>
              </w:rPr>
              <w:t>段考請假之學生，僅可予以一次</w:t>
            </w:r>
            <w:r w:rsidRPr="009D04C6">
              <w:rPr>
                <w:rFonts w:ascii="標楷體" w:eastAsia="標楷體" w:hAnsi="標楷體" w:cs="新細明體" w:hint="eastAsia"/>
                <w:kern w:val="0"/>
                <w:sz w:val="28"/>
                <w:szCs w:val="28"/>
              </w:rPr>
              <w:t>補考機會，一律不得以任何理由</w:t>
            </w:r>
            <w:r>
              <w:rPr>
                <w:rFonts w:ascii="標楷體" w:eastAsia="標楷體" w:hAnsi="標楷體" w:cs="新細明體" w:hint="eastAsia"/>
                <w:kern w:val="0"/>
                <w:sz w:val="28"/>
                <w:szCs w:val="28"/>
              </w:rPr>
              <w:t>要</w:t>
            </w:r>
            <w:r w:rsidRPr="009D04C6">
              <w:rPr>
                <w:rFonts w:ascii="標楷體" w:eastAsia="標楷體" w:hAnsi="標楷體" w:cs="新細明體" w:hint="eastAsia"/>
                <w:kern w:val="0"/>
                <w:sz w:val="28"/>
                <w:szCs w:val="28"/>
              </w:rPr>
              <w:t>求再補考。</w:t>
            </w:r>
          </w:p>
          <w:p w:rsidR="00AE1FF4" w:rsidRPr="009D04C6"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七</w:t>
            </w:r>
            <w:r w:rsidRPr="00706107">
              <w:rPr>
                <w:rFonts w:ascii="標楷體" w:eastAsia="標楷體" w:hAnsi="標楷體" w:cs="新細明體"/>
                <w:kern w:val="0"/>
                <w:sz w:val="28"/>
                <w:szCs w:val="28"/>
              </w:rPr>
              <w:t>、</w:t>
            </w:r>
            <w:r w:rsidRPr="009D04C6">
              <w:rPr>
                <w:rFonts w:ascii="標楷體" w:eastAsia="標楷體" w:hAnsi="標楷體" w:cs="新細明體" w:hint="eastAsia"/>
                <w:kern w:val="0"/>
                <w:sz w:val="28"/>
                <w:szCs w:val="28"/>
              </w:rPr>
              <w:t>段考當天若</w:t>
            </w:r>
            <w:r>
              <w:rPr>
                <w:rFonts w:ascii="標楷體" w:eastAsia="標楷體" w:hAnsi="標楷體" w:cs="新細明體" w:hint="eastAsia"/>
                <w:kern w:val="0"/>
                <w:sz w:val="28"/>
                <w:szCs w:val="28"/>
              </w:rPr>
              <w:t>有</w:t>
            </w:r>
            <w:r w:rsidRPr="009D04C6">
              <w:rPr>
                <w:rFonts w:ascii="標楷體" w:eastAsia="標楷體" w:hAnsi="標楷體" w:cs="新細明體" w:hint="eastAsia"/>
                <w:kern w:val="0"/>
                <w:sz w:val="28"/>
                <w:szCs w:val="28"/>
              </w:rPr>
              <w:t>請假未能應考的學生，請導師通知教務處學生請假的事由，以利後續補考作業及成績之核算。</w:t>
            </w:r>
          </w:p>
          <w:p w:rsidR="00AE1FF4"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八</w:t>
            </w:r>
            <w:r w:rsidRPr="009D04C6">
              <w:rPr>
                <w:rFonts w:ascii="標楷體" w:eastAsia="標楷體" w:hAnsi="標楷體" w:cs="新細明體" w:hint="eastAsia"/>
                <w:kern w:val="0"/>
                <w:sz w:val="28"/>
                <w:szCs w:val="28"/>
              </w:rPr>
              <w:t>、凡因</w:t>
            </w:r>
            <w:r>
              <w:rPr>
                <w:rFonts w:ascii="標楷體" w:eastAsia="標楷體" w:hAnsi="標楷體" w:cs="新細明體" w:hint="eastAsia"/>
                <w:kern w:val="0"/>
                <w:sz w:val="28"/>
                <w:szCs w:val="28"/>
              </w:rPr>
              <w:t>第三點及第五點</w:t>
            </w:r>
            <w:r w:rsidRPr="009D04C6">
              <w:rPr>
                <w:rFonts w:ascii="標楷體" w:eastAsia="標楷體" w:hAnsi="標楷體" w:cs="新細明體" w:hint="eastAsia"/>
                <w:kern w:val="0"/>
                <w:sz w:val="28"/>
                <w:szCs w:val="28"/>
              </w:rPr>
              <w:t>不能參加考試者，得</w:t>
            </w:r>
            <w:r>
              <w:rPr>
                <w:rFonts w:ascii="標楷體" w:eastAsia="標楷體" w:hAnsi="標楷體" w:cs="新細明體" w:hint="eastAsia"/>
                <w:kern w:val="0"/>
                <w:sz w:val="28"/>
                <w:szCs w:val="28"/>
              </w:rPr>
              <w:t>進</w:t>
            </w:r>
            <w:r>
              <w:rPr>
                <w:rFonts w:ascii="標楷體" w:eastAsia="標楷體" w:hAnsi="標楷體" w:cs="新細明體"/>
                <w:kern w:val="0"/>
                <w:sz w:val="28"/>
                <w:szCs w:val="28"/>
              </w:rPr>
              <w:t>行</w:t>
            </w:r>
            <w:r>
              <w:rPr>
                <w:rFonts w:ascii="標楷體" w:eastAsia="標楷體" w:hAnsi="標楷體" w:cs="新細明體" w:hint="eastAsia"/>
                <w:kern w:val="0"/>
                <w:sz w:val="28"/>
                <w:szCs w:val="28"/>
              </w:rPr>
              <w:t>補</w:t>
            </w:r>
            <w:r>
              <w:rPr>
                <w:rFonts w:ascii="標楷體" w:eastAsia="標楷體" w:hAnsi="標楷體" w:cs="新細明體"/>
                <w:kern w:val="0"/>
                <w:sz w:val="28"/>
                <w:szCs w:val="28"/>
              </w:rPr>
              <w:t>考</w:t>
            </w:r>
            <w:r>
              <w:rPr>
                <w:rFonts w:ascii="標楷體" w:eastAsia="標楷體" w:hAnsi="標楷體" w:cs="新細明體" w:hint="eastAsia"/>
                <w:kern w:val="0"/>
                <w:sz w:val="28"/>
                <w:szCs w:val="28"/>
              </w:rPr>
              <w:t>。補</w:t>
            </w:r>
            <w:r>
              <w:rPr>
                <w:rFonts w:ascii="標楷體" w:eastAsia="標楷體" w:hAnsi="標楷體" w:cs="新細明體"/>
                <w:kern w:val="0"/>
                <w:sz w:val="28"/>
                <w:szCs w:val="28"/>
              </w:rPr>
              <w:t>考</w:t>
            </w:r>
            <w:r>
              <w:rPr>
                <w:rFonts w:ascii="標楷體" w:eastAsia="標楷體" w:hAnsi="標楷體" w:cs="新細明體" w:hint="eastAsia"/>
                <w:kern w:val="0"/>
                <w:sz w:val="28"/>
                <w:szCs w:val="28"/>
              </w:rPr>
              <w:t>時</w:t>
            </w:r>
            <w:r>
              <w:rPr>
                <w:rFonts w:ascii="標楷體" w:eastAsia="標楷體" w:hAnsi="標楷體" w:cs="新細明體"/>
                <w:kern w:val="0"/>
                <w:sz w:val="28"/>
                <w:szCs w:val="28"/>
              </w:rPr>
              <w:t>間為</w:t>
            </w:r>
            <w:r>
              <w:rPr>
                <w:rFonts w:ascii="標楷體" w:eastAsia="標楷體" w:hAnsi="標楷體" w:cs="新細明體" w:hint="eastAsia"/>
                <w:kern w:val="0"/>
                <w:sz w:val="28"/>
                <w:szCs w:val="28"/>
              </w:rPr>
              <w:t>段</w:t>
            </w:r>
            <w:r>
              <w:rPr>
                <w:rFonts w:ascii="標楷體" w:eastAsia="標楷體" w:hAnsi="標楷體" w:cs="新細明體"/>
                <w:kern w:val="0"/>
                <w:sz w:val="28"/>
                <w:szCs w:val="28"/>
              </w:rPr>
              <w:t>考</w:t>
            </w:r>
            <w:r>
              <w:rPr>
                <w:rFonts w:ascii="標楷體" w:eastAsia="標楷體" w:hAnsi="標楷體" w:cs="新細明體" w:hint="eastAsia"/>
                <w:kern w:val="0"/>
                <w:sz w:val="28"/>
                <w:szCs w:val="28"/>
              </w:rPr>
              <w:t>結束</w:t>
            </w:r>
            <w:r>
              <w:rPr>
                <w:rFonts w:ascii="標楷體" w:eastAsia="標楷體" w:hAnsi="標楷體" w:cs="新細明體"/>
                <w:kern w:val="0"/>
                <w:sz w:val="28"/>
                <w:szCs w:val="28"/>
              </w:rPr>
              <w:t>後</w:t>
            </w:r>
            <w:r>
              <w:rPr>
                <w:rFonts w:ascii="標楷體" w:eastAsia="標楷體" w:hAnsi="標楷體" w:cs="新細明體" w:hint="eastAsia"/>
                <w:kern w:val="0"/>
                <w:sz w:val="28"/>
                <w:szCs w:val="28"/>
              </w:rPr>
              <w:t>隔</w:t>
            </w:r>
            <w:r>
              <w:rPr>
                <w:rFonts w:ascii="標楷體" w:eastAsia="標楷體" w:hAnsi="標楷體" w:cs="新細明體"/>
                <w:kern w:val="0"/>
                <w:sz w:val="28"/>
                <w:szCs w:val="28"/>
              </w:rPr>
              <w:t>日</w:t>
            </w:r>
            <w:r>
              <w:rPr>
                <w:rFonts w:ascii="標楷體" w:eastAsia="標楷體" w:hAnsi="標楷體" w:cs="新細明體" w:hint="eastAsia"/>
                <w:kern w:val="0"/>
                <w:sz w:val="28"/>
                <w:szCs w:val="28"/>
              </w:rPr>
              <w:t>早</w:t>
            </w:r>
            <w:r>
              <w:rPr>
                <w:rFonts w:ascii="標楷體" w:eastAsia="標楷體" w:hAnsi="標楷體" w:cs="新細明體"/>
                <w:kern w:val="0"/>
                <w:sz w:val="28"/>
                <w:szCs w:val="28"/>
              </w:rPr>
              <w:t>上八點於</w:t>
            </w:r>
            <w:r>
              <w:rPr>
                <w:rFonts w:ascii="標楷體" w:eastAsia="標楷體" w:hAnsi="標楷體" w:cs="新細明體" w:hint="eastAsia"/>
                <w:kern w:val="0"/>
                <w:sz w:val="28"/>
                <w:szCs w:val="28"/>
              </w:rPr>
              <w:t>教務</w:t>
            </w:r>
            <w:r>
              <w:rPr>
                <w:rFonts w:ascii="標楷體" w:eastAsia="標楷體" w:hAnsi="標楷體" w:cs="新細明體"/>
                <w:kern w:val="0"/>
                <w:sz w:val="28"/>
                <w:szCs w:val="28"/>
              </w:rPr>
              <w:t>處進行，</w:t>
            </w:r>
            <w:r>
              <w:rPr>
                <w:rFonts w:ascii="標楷體" w:eastAsia="標楷體" w:hAnsi="標楷體" w:cs="新細明體" w:hint="eastAsia"/>
                <w:kern w:val="0"/>
                <w:sz w:val="28"/>
                <w:szCs w:val="28"/>
              </w:rPr>
              <w:t>若</w:t>
            </w:r>
            <w:r>
              <w:rPr>
                <w:rFonts w:ascii="標楷體" w:eastAsia="標楷體" w:hAnsi="標楷體" w:cs="新細明體"/>
                <w:kern w:val="0"/>
                <w:sz w:val="28"/>
                <w:szCs w:val="28"/>
              </w:rPr>
              <w:t>超過</w:t>
            </w:r>
            <w:r>
              <w:rPr>
                <w:rFonts w:ascii="標楷體" w:eastAsia="標楷體" w:hAnsi="標楷體" w:cs="新細明體" w:hint="eastAsia"/>
                <w:kern w:val="0"/>
                <w:sz w:val="28"/>
                <w:szCs w:val="28"/>
              </w:rPr>
              <w:t>八點十五分未應</w:t>
            </w:r>
            <w:r>
              <w:rPr>
                <w:rFonts w:ascii="標楷體" w:eastAsia="標楷體" w:hAnsi="標楷體" w:cs="新細明體"/>
                <w:kern w:val="0"/>
                <w:sz w:val="28"/>
                <w:szCs w:val="28"/>
              </w:rPr>
              <w:t>試</w:t>
            </w:r>
            <w:r>
              <w:rPr>
                <w:rFonts w:ascii="標楷體" w:eastAsia="標楷體" w:hAnsi="標楷體" w:cs="新細明體" w:hint="eastAsia"/>
                <w:kern w:val="0"/>
                <w:sz w:val="28"/>
                <w:szCs w:val="28"/>
              </w:rPr>
              <w:t>者</w:t>
            </w:r>
            <w:r>
              <w:rPr>
                <w:rFonts w:ascii="標楷體" w:eastAsia="標楷體" w:hAnsi="標楷體" w:cs="新細明體"/>
                <w:kern w:val="0"/>
                <w:sz w:val="28"/>
                <w:szCs w:val="28"/>
              </w:rPr>
              <w:t>，喪失補考資格與權利。</w:t>
            </w:r>
          </w:p>
          <w:p w:rsidR="00AE1FF4" w:rsidRPr="009D04C6"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九</w:t>
            </w:r>
            <w:r w:rsidRPr="009D04C6">
              <w:rPr>
                <w:rFonts w:ascii="標楷體" w:eastAsia="標楷體" w:hAnsi="標楷體" w:cs="新細明體" w:hint="eastAsia"/>
                <w:kern w:val="0"/>
                <w:sz w:val="28"/>
                <w:szCs w:val="28"/>
              </w:rPr>
              <w:t>、無故缺考者，不准補考，其缺考科目之成績以零分計算。</w:t>
            </w:r>
          </w:p>
          <w:p w:rsidR="00AE1FF4" w:rsidRPr="009D04C6"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cs="新細明體"/>
                <w:kern w:val="0"/>
                <w:sz w:val="28"/>
                <w:szCs w:val="28"/>
              </w:rPr>
            </w:pPr>
            <w:r w:rsidRPr="009D04C6">
              <w:rPr>
                <w:rFonts w:ascii="標楷體" w:eastAsia="標楷體" w:hAnsi="標楷體" w:cs="新細明體" w:hint="eastAsia"/>
                <w:kern w:val="0"/>
                <w:sz w:val="28"/>
                <w:szCs w:val="28"/>
              </w:rPr>
              <w:t>十、若遇特殊狀況，非上述情形者，得以另案處理。</w:t>
            </w:r>
          </w:p>
          <w:p w:rsidR="00AE1FF4" w:rsidRPr="00B62B57" w:rsidRDefault="00AE1FF4" w:rsidP="00FB38D4">
            <w:pPr>
              <w:widowControl/>
              <w:shd w:val="clear" w:color="auto" w:fill="FFFFFF"/>
              <w:snapToGrid w:val="0"/>
              <w:spacing w:before="100" w:beforeAutospacing="1" w:after="100" w:afterAutospacing="1" w:line="280" w:lineRule="exact"/>
              <w:ind w:left="560" w:hangingChars="200" w:hanging="560"/>
              <w:rPr>
                <w:rFonts w:ascii="標楷體" w:eastAsia="標楷體" w:hAnsi="標楷體"/>
                <w:sz w:val="28"/>
              </w:rPr>
            </w:pPr>
            <w:r>
              <w:rPr>
                <w:rFonts w:ascii="標楷體" w:eastAsia="標楷體" w:hAnsi="標楷體" w:cs="新細明體" w:hint="eastAsia"/>
                <w:kern w:val="0"/>
                <w:sz w:val="28"/>
                <w:szCs w:val="28"/>
              </w:rPr>
              <w:t>十一、本辦法經校</w:t>
            </w:r>
            <w:r>
              <w:rPr>
                <w:rFonts w:ascii="標楷體" w:eastAsia="標楷體" w:hAnsi="標楷體" w:cs="新細明體"/>
                <w:kern w:val="0"/>
                <w:sz w:val="28"/>
                <w:szCs w:val="28"/>
              </w:rPr>
              <w:t>務</w:t>
            </w:r>
            <w:r w:rsidRPr="009D04C6">
              <w:rPr>
                <w:rFonts w:ascii="標楷體" w:eastAsia="標楷體" w:hAnsi="標楷體" w:cs="新細明體" w:hint="eastAsia"/>
                <w:kern w:val="0"/>
                <w:sz w:val="28"/>
                <w:szCs w:val="28"/>
              </w:rPr>
              <w:t>會議通過後施行，修正時亦同。</w:t>
            </w:r>
          </w:p>
        </w:tc>
      </w:tr>
      <w:tr w:rsidR="00AE1FF4" w:rsidTr="00AE1FF4">
        <w:trPr>
          <w:cantSplit/>
          <w:trHeight w:val="1364"/>
        </w:trPr>
        <w:tc>
          <w:tcPr>
            <w:tcW w:w="92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審查</w:t>
            </w:r>
          </w:p>
          <w:p w:rsidR="00AE1FF4" w:rsidRDefault="00AE1FF4" w:rsidP="00FB38D4">
            <w:pPr>
              <w:jc w:val="center"/>
              <w:rPr>
                <w:rFonts w:ascii="標楷體" w:eastAsia="標楷體" w:hAnsi="標楷體"/>
                <w:sz w:val="28"/>
              </w:rPr>
            </w:pPr>
            <w:r>
              <w:rPr>
                <w:rFonts w:ascii="標楷體" w:eastAsia="標楷體" w:hAnsi="標楷體" w:hint="eastAsia"/>
                <w:sz w:val="28"/>
              </w:rPr>
              <w:t>意見</w:t>
            </w:r>
          </w:p>
        </w:tc>
        <w:tc>
          <w:tcPr>
            <w:tcW w:w="8274" w:type="dxa"/>
            <w:gridSpan w:val="3"/>
          </w:tcPr>
          <w:p w:rsidR="00AE1FF4" w:rsidRDefault="00AE1FF4" w:rsidP="00FB38D4">
            <w:pPr>
              <w:rPr>
                <w:rFonts w:ascii="標楷體" w:eastAsia="標楷體" w:hAnsi="標楷體"/>
                <w:sz w:val="28"/>
              </w:rPr>
            </w:pPr>
          </w:p>
        </w:tc>
      </w:tr>
      <w:tr w:rsidR="00AE1FF4" w:rsidTr="00FB38D4">
        <w:trPr>
          <w:cantSplit/>
          <w:trHeight w:val="1278"/>
        </w:trPr>
        <w:tc>
          <w:tcPr>
            <w:tcW w:w="928" w:type="dxa"/>
            <w:vAlign w:val="center"/>
          </w:tcPr>
          <w:p w:rsidR="00AE1FF4" w:rsidRDefault="00AE1FF4" w:rsidP="00FB38D4">
            <w:pPr>
              <w:jc w:val="center"/>
              <w:rPr>
                <w:rFonts w:ascii="標楷體" w:eastAsia="標楷體" w:hAnsi="標楷體"/>
                <w:sz w:val="28"/>
              </w:rPr>
            </w:pPr>
            <w:r>
              <w:rPr>
                <w:rFonts w:ascii="標楷體" w:eastAsia="標楷體" w:hAnsi="標楷體" w:hint="eastAsia"/>
                <w:sz w:val="28"/>
              </w:rPr>
              <w:t>議決</w:t>
            </w:r>
          </w:p>
        </w:tc>
        <w:tc>
          <w:tcPr>
            <w:tcW w:w="8274" w:type="dxa"/>
            <w:gridSpan w:val="3"/>
          </w:tcPr>
          <w:p w:rsidR="00AE1FF4" w:rsidRDefault="00AE1FF4" w:rsidP="00FB38D4">
            <w:pPr>
              <w:rPr>
                <w:rFonts w:ascii="標楷體" w:eastAsia="標楷體" w:hAnsi="標楷體"/>
                <w:sz w:val="28"/>
              </w:rPr>
            </w:pPr>
          </w:p>
        </w:tc>
      </w:tr>
    </w:tbl>
    <w:p w:rsidR="00AE1FF4" w:rsidRPr="002B3B4A" w:rsidRDefault="00AE1FF4" w:rsidP="002B3B4A">
      <w:pPr>
        <w:spacing w:line="0" w:lineRule="atLeast"/>
        <w:jc w:val="both"/>
        <w:rPr>
          <w:rFonts w:ascii="標楷體" w:eastAsia="標楷體" w:hAnsi="標楷體"/>
          <w:sz w:val="28"/>
          <w:szCs w:val="28"/>
        </w:rPr>
        <w:sectPr w:rsidR="00AE1FF4" w:rsidRPr="002B3B4A" w:rsidSect="00123535">
          <w:footerReference w:type="default" r:id="rId10"/>
          <w:pgSz w:w="11906" w:h="16838" w:code="9"/>
          <w:pgMar w:top="851" w:right="991" w:bottom="1135" w:left="1077" w:header="851" w:footer="992" w:gutter="0"/>
          <w:cols w:space="425"/>
          <w:docGrid w:type="linesAndChars" w:linePitch="360"/>
        </w:sectPr>
      </w:pPr>
    </w:p>
    <w:p w:rsidR="00BE3047" w:rsidRPr="00FD52E5" w:rsidRDefault="00702178" w:rsidP="00AE1FF4">
      <w:pPr>
        <w:spacing w:line="0" w:lineRule="atLeast"/>
        <w:rPr>
          <w:rFonts w:ascii="標楷體" w:eastAsia="標楷體" w:hAnsi="標楷體" w:cs="Times New Roman"/>
          <w:sz w:val="28"/>
          <w:szCs w:val="28"/>
        </w:rPr>
      </w:pPr>
      <w:r w:rsidRPr="00702178">
        <w:rPr>
          <w:rFonts w:ascii="標楷體" w:eastAsia="標楷體" w:hAnsi="標楷體" w:cs="Times New Roman"/>
          <w:noProof/>
          <w:sz w:val="28"/>
          <w:szCs w:val="28"/>
        </w:rPr>
        <w:lastRenderedPageBreak/>
        <mc:AlternateContent>
          <mc:Choice Requires="wps">
            <w:drawing>
              <wp:anchor distT="0" distB="0" distL="114300" distR="114300" simplePos="0" relativeHeight="251685888" behindDoc="0" locked="0" layoutInCell="1" allowOverlap="1" wp14:anchorId="0E24E498" wp14:editId="38626386">
                <wp:simplePos x="0" y="0"/>
                <wp:positionH relativeFrom="column">
                  <wp:posOffset>1637030</wp:posOffset>
                </wp:positionH>
                <wp:positionV relativeFrom="paragraph">
                  <wp:posOffset>1341120</wp:posOffset>
                </wp:positionV>
                <wp:extent cx="3159760" cy="1060450"/>
                <wp:effectExtent l="0" t="0" r="21590" b="25400"/>
                <wp:wrapNone/>
                <wp:docPr id="4" name="文字方塊 4"/>
                <wp:cNvGraphicFramePr/>
                <a:graphic xmlns:a="http://schemas.openxmlformats.org/drawingml/2006/main">
                  <a:graphicData uri="http://schemas.microsoft.com/office/word/2010/wordprocessingShape">
                    <wps:wsp>
                      <wps:cNvSpPr txBox="1"/>
                      <wps:spPr>
                        <a:xfrm>
                          <a:off x="0" y="0"/>
                          <a:ext cx="3159760" cy="10604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DD7E4E" w:rsidRPr="009B02B2" w:rsidRDefault="00DD7E4E" w:rsidP="00702178">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 o:spid="_x0000_s1030" type="#_x0000_t202" style="position:absolute;margin-left:128.9pt;margin-top:105.6pt;width:248.8pt;height:8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" fillcolor="window" strokecolor="#558ed5" strokeweight="2pt">
                <v:textbox>
                  <w:txbxContent>
                    <w:p w:rsidR="00DD7E4E" w:rsidRPr="009B02B2" w:rsidRDefault="00DD7E4E" w:rsidP="00702178">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v:textbox>
              </v:shape>
            </w:pict>
          </mc:Fallback>
        </mc:AlternateContent>
      </w:r>
      <w:r w:rsidR="009B3FA7" w:rsidRPr="00702178">
        <w:rPr>
          <w:rFonts w:ascii="標楷體" w:eastAsia="標楷體" w:hAnsi="標楷體" w:cs="Times New Roman"/>
          <w:noProof/>
          <w:sz w:val="28"/>
          <w:szCs w:val="28"/>
        </w:rPr>
        <mc:AlternateContent>
          <mc:Choice Requires="wps">
            <w:drawing>
              <wp:anchor distT="0" distB="0" distL="114300" distR="114300" simplePos="0" relativeHeight="251688960" behindDoc="0" locked="0" layoutInCell="1" allowOverlap="1" wp14:anchorId="488F0513" wp14:editId="31C273A2">
                <wp:simplePos x="0" y="0"/>
                <wp:positionH relativeFrom="column">
                  <wp:posOffset>1499870</wp:posOffset>
                </wp:positionH>
                <wp:positionV relativeFrom="paragraph">
                  <wp:posOffset>2014220</wp:posOffset>
                </wp:positionV>
                <wp:extent cx="3159760" cy="1060450"/>
                <wp:effectExtent l="0" t="0" r="21590" b="25400"/>
                <wp:wrapNone/>
                <wp:docPr id="26" name="文字方塊 26"/>
                <wp:cNvGraphicFramePr/>
                <a:graphic xmlns:a="http://schemas.openxmlformats.org/drawingml/2006/main">
                  <a:graphicData uri="http://schemas.microsoft.com/office/word/2010/wordprocessingShape">
                    <wps:wsp>
                      <wps:cNvSpPr txBox="1"/>
                      <wps:spPr>
                        <a:xfrm>
                          <a:off x="0" y="0"/>
                          <a:ext cx="3159760" cy="10604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DD7E4E" w:rsidRPr="009B02B2" w:rsidRDefault="00DD7E4E" w:rsidP="00BE3047">
                            <w:pPr>
                              <w:jc w:val="center"/>
                              <w:rPr>
                                <w:rFonts w:ascii="文鼎海報體" w:eastAsia="文鼎海報體"/>
                                <w:b/>
                                <w:color w:val="7030A0"/>
                                <w:sz w:val="96"/>
                                <w:szCs w:val="96"/>
                              </w:rPr>
                            </w:pPr>
                            <w:r>
                              <w:rPr>
                                <w:rFonts w:ascii="文鼎海報體" w:eastAsia="文鼎海報體" w:hint="eastAsia"/>
                                <w:b/>
                                <w:color w:val="7030A0"/>
                                <w:sz w:val="96"/>
                                <w:szCs w:val="96"/>
                              </w:rPr>
                              <w:t>臨時動議</w:t>
                            </w:r>
                            <w:r w:rsidRPr="009B02B2">
                              <w:rPr>
                                <w:rFonts w:ascii="文鼎海報體" w:eastAsia="文鼎海報體" w:hint="eastAsia"/>
                                <w:b/>
                                <w:color w:val="7030A0"/>
                                <w:sz w:val="96"/>
                                <w:szCs w:val="96"/>
                              </w:rPr>
                              <w:t>提案討論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6" o:spid="_x0000_s1031" type="#_x0000_t202" style="position:absolute;margin-left:118.1pt;margin-top:158.6pt;width:248.8pt;height:8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" fillcolor="window" strokecolor="#558ed5" strokeweight="2pt">
                <v:textbox>
                  <w:txbxContent>
                    <w:p w:rsidR="00DD7E4E" w:rsidRPr="009B02B2" w:rsidRDefault="00DD7E4E" w:rsidP="00BE3047">
                      <w:pPr>
                        <w:jc w:val="center"/>
                        <w:rPr>
                          <w:rFonts w:ascii="文鼎海報體" w:eastAsia="文鼎海報體"/>
                          <w:b/>
                          <w:color w:val="7030A0"/>
                          <w:sz w:val="96"/>
                          <w:szCs w:val="96"/>
                        </w:rPr>
                      </w:pPr>
                      <w:r>
                        <w:rPr>
                          <w:rFonts w:ascii="文鼎海報體" w:eastAsia="文鼎海報體" w:hint="eastAsia"/>
                          <w:b/>
                          <w:color w:val="7030A0"/>
                          <w:sz w:val="96"/>
                          <w:szCs w:val="96"/>
                        </w:rPr>
                        <w:t>臨時動議</w:t>
                      </w:r>
                      <w:r w:rsidRPr="009B02B2">
                        <w:rPr>
                          <w:rFonts w:ascii="文鼎海報體" w:eastAsia="文鼎海報體" w:hint="eastAsia"/>
                          <w:b/>
                          <w:color w:val="7030A0"/>
                          <w:sz w:val="96"/>
                          <w:szCs w:val="96"/>
                        </w:rPr>
                        <w:t>提案討論</w:t>
                      </w:r>
                    </w:p>
                  </w:txbxContent>
                </v:textbox>
              </v:shape>
            </w:pict>
          </mc:Fallback>
        </mc:AlternateContent>
      </w:r>
      <w:r w:rsidR="009B3FA7">
        <w:rPr>
          <w:rFonts w:ascii="標楷體" w:eastAsia="標楷體" w:hAnsi="標楷體" w:cs="Times New Roman"/>
          <w:noProof/>
          <w:sz w:val="28"/>
          <w:szCs w:val="28"/>
        </w:rPr>
        <w:drawing>
          <wp:anchor distT="0" distB="0" distL="114300" distR="114300" simplePos="0" relativeHeight="251686912" behindDoc="0" locked="0" layoutInCell="1" allowOverlap="1" wp14:anchorId="0BDADD81" wp14:editId="6670548F">
            <wp:simplePos x="0" y="0"/>
            <wp:positionH relativeFrom="column">
              <wp:posOffset>55880</wp:posOffset>
            </wp:positionH>
            <wp:positionV relativeFrom="paragraph">
              <wp:posOffset>485140</wp:posOffset>
            </wp:positionV>
            <wp:extent cx="5897880" cy="4358640"/>
            <wp:effectExtent l="0" t="0" r="7620" b="381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1">
                      <a:extLst>
                        <a:ext uri="{28A0092B-C50C-407E-A947-70E740481C1C}">
                          <a14:useLocalDpi xmlns:a14="http://schemas.microsoft.com/office/drawing/2010/main" val="0"/>
                        </a:ext>
                      </a:extLst>
                    </a:blip>
                    <a:stretch>
                      <a:fillRect/>
                    </a:stretch>
                  </pic:blipFill>
                  <pic:spPr>
                    <a:xfrm>
                      <a:off x="0" y="0"/>
                      <a:ext cx="5897880" cy="4358640"/>
                    </a:xfrm>
                    <a:prstGeom prst="rect">
                      <a:avLst/>
                    </a:prstGeom>
                  </pic:spPr>
                </pic:pic>
              </a:graphicData>
            </a:graphic>
            <wp14:sizeRelH relativeFrom="page">
              <wp14:pctWidth>0</wp14:pctWidth>
            </wp14:sizeRelH>
            <wp14:sizeRelV relativeFrom="page">
              <wp14:pctHeight>0</wp14:pctHeight>
            </wp14:sizeRelV>
          </wp:anchor>
        </w:drawing>
      </w:r>
    </w:p>
    <w:sectPr w:rsidR="00BE3047" w:rsidRPr="00FD52E5" w:rsidSect="00F70231">
      <w:pgSz w:w="11906" w:h="16838" w:code="9"/>
      <w:pgMar w:top="1276" w:right="1077" w:bottom="993"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7A" w:rsidRDefault="002E737A" w:rsidP="00206F31">
      <w:r>
        <w:separator/>
      </w:r>
    </w:p>
  </w:endnote>
  <w:endnote w:type="continuationSeparator" w:id="0">
    <w:p w:rsidR="002E737A" w:rsidRDefault="002E737A"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儷粗黑">
    <w:panose1 w:val="020B0709000000000000"/>
    <w:charset w:val="88"/>
    <w:family w:val="modern"/>
    <w:pitch w:val="fixed"/>
    <w:sig w:usb0="80000001" w:usb1="28091800" w:usb2="00000016" w:usb3="00000000" w:csb0="00100000" w:csb1="00000000"/>
  </w:font>
  <w:font w:name="文鼎新藝體">
    <w:panose1 w:val="02010609010101010101"/>
    <w:charset w:val="88"/>
    <w:family w:val="modern"/>
    <w:pitch w:val="fixed"/>
    <w:sig w:usb0="00000001" w:usb1="08080000" w:usb2="00000010" w:usb3="00000000" w:csb0="00100000" w:csb1="00000000"/>
  </w:font>
  <w:font w:name="華康儷中黑">
    <w:panose1 w:val="020B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DFKaiShu-SB-Estd-BF">
    <w:altName w:val="Times New Roman"/>
    <w:charset w:val="00"/>
    <w:family w:val="auto"/>
    <w:pitch w:val="default"/>
  </w:font>
  <w:font w:name="華康楷書體W7(P)">
    <w:charset w:val="00"/>
    <w:family w:val="script"/>
    <w:pitch w:val="variable"/>
  </w:font>
  <w:font w:name="文鼎海報體">
    <w:panose1 w:val="0201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80401"/>
      <w:docPartObj>
        <w:docPartGallery w:val="Page Numbers (Bottom of Page)"/>
        <w:docPartUnique/>
      </w:docPartObj>
    </w:sdtPr>
    <w:sdtEndPr/>
    <w:sdtContent>
      <w:p w:rsidR="00DD7E4E" w:rsidRDefault="00DD7E4E">
        <w:pPr>
          <w:pStyle w:val="a6"/>
          <w:jc w:val="center"/>
        </w:pPr>
        <w:r>
          <w:fldChar w:fldCharType="begin"/>
        </w:r>
        <w:r>
          <w:instrText>PAGE   \* MERGEFORMAT</w:instrText>
        </w:r>
        <w:r>
          <w:fldChar w:fldCharType="separate"/>
        </w:r>
        <w:r w:rsidR="001834DC" w:rsidRPr="001834DC">
          <w:rPr>
            <w:noProof/>
            <w:lang w:val="zh-TW"/>
          </w:rPr>
          <w:t>7</w:t>
        </w:r>
        <w:r>
          <w:fldChar w:fldCharType="end"/>
        </w:r>
      </w:p>
    </w:sdtContent>
  </w:sdt>
  <w:p w:rsidR="00DD7E4E" w:rsidRDefault="00DD7E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7A" w:rsidRDefault="002E737A" w:rsidP="00206F31">
      <w:r>
        <w:separator/>
      </w:r>
    </w:p>
  </w:footnote>
  <w:footnote w:type="continuationSeparator" w:id="0">
    <w:p w:rsidR="002E737A" w:rsidRDefault="002E737A" w:rsidP="0020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8"/>
      <w:numFmt w:val="ideographLegalTraditional"/>
      <w:lvlText w:val="%1、"/>
      <w:lvlJc w:val="left"/>
      <w:pPr>
        <w:tabs>
          <w:tab w:val="num" w:pos="0"/>
        </w:tabs>
        <w:ind w:left="504" w:hanging="504"/>
      </w:pPr>
      <w:rPr>
        <w:rFonts w:ascii="標楷體" w:eastAsia="標楷體" w:hAnsi="標楷體" w:cs="標楷體" w:hint="default"/>
        <w:b/>
      </w:rPr>
    </w:lvl>
  </w:abstractNum>
  <w:abstractNum w:abstractNumId="1">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nsid w:val="0F4576B7"/>
    <w:multiLevelType w:val="hybridMultilevel"/>
    <w:tmpl w:val="5202775C"/>
    <w:lvl w:ilvl="0" w:tplc="FD6A6A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AF3F3D"/>
    <w:multiLevelType w:val="hybridMultilevel"/>
    <w:tmpl w:val="90B8794E"/>
    <w:lvl w:ilvl="0" w:tplc="63A0487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C8A0B6F"/>
    <w:multiLevelType w:val="hybridMultilevel"/>
    <w:tmpl w:val="A1281EE6"/>
    <w:lvl w:ilvl="0" w:tplc="C48CB1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F2749F4"/>
    <w:multiLevelType w:val="hybridMultilevel"/>
    <w:tmpl w:val="31423544"/>
    <w:lvl w:ilvl="0" w:tplc="2F4E35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56406A"/>
    <w:multiLevelType w:val="hybridMultilevel"/>
    <w:tmpl w:val="BE0C4B3E"/>
    <w:lvl w:ilvl="0" w:tplc="BD18F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61392D"/>
    <w:multiLevelType w:val="hybridMultilevel"/>
    <w:tmpl w:val="235E2188"/>
    <w:lvl w:ilvl="0" w:tplc="81422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1C21EE"/>
    <w:multiLevelType w:val="hybridMultilevel"/>
    <w:tmpl w:val="706095AC"/>
    <w:lvl w:ilvl="0" w:tplc="2272C0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614526"/>
    <w:multiLevelType w:val="hybridMultilevel"/>
    <w:tmpl w:val="51E8974C"/>
    <w:lvl w:ilvl="0" w:tplc="A9E0A6D4">
      <w:start w:val="1"/>
      <w:numFmt w:val="taiwaneseCountingThousand"/>
      <w:lvlText w:val="(%1)"/>
      <w:lvlJc w:val="left"/>
      <w:pPr>
        <w:ind w:left="720" w:hanging="720"/>
      </w:pPr>
      <w:rPr>
        <w:rFonts w:hint="default"/>
      </w:rPr>
    </w:lvl>
    <w:lvl w:ilvl="1" w:tplc="CA6AD3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5B4CCC"/>
    <w:multiLevelType w:val="hybridMultilevel"/>
    <w:tmpl w:val="256AD586"/>
    <w:lvl w:ilvl="0" w:tplc="0E843D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0E351C8"/>
    <w:multiLevelType w:val="hybridMultilevel"/>
    <w:tmpl w:val="062AE1F0"/>
    <w:lvl w:ilvl="0" w:tplc="7A3CAEA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10D0BA5"/>
    <w:multiLevelType w:val="hybridMultilevel"/>
    <w:tmpl w:val="0B589F3A"/>
    <w:lvl w:ilvl="0" w:tplc="9DA4032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7CD660D"/>
    <w:multiLevelType w:val="hybridMultilevel"/>
    <w:tmpl w:val="186C5D8A"/>
    <w:lvl w:ilvl="0" w:tplc="005C3F20">
      <w:start w:val="1"/>
      <w:numFmt w:val="lowerLetter"/>
      <w:lvlText w:val="%1."/>
      <w:lvlJc w:val="left"/>
      <w:pPr>
        <w:tabs>
          <w:tab w:val="num" w:pos="1279"/>
        </w:tabs>
        <w:ind w:left="1279" w:hanging="360"/>
      </w:pPr>
      <w:rPr>
        <w:rFonts w:ascii="Times New Roman"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15">
    <w:nsid w:val="68F9723A"/>
    <w:multiLevelType w:val="hybridMultilevel"/>
    <w:tmpl w:val="C7BC1CC8"/>
    <w:lvl w:ilvl="0" w:tplc="FEC800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4"/>
  </w:num>
  <w:num w:numId="3">
    <w:abstractNumId w:val="8"/>
  </w:num>
  <w:num w:numId="4">
    <w:abstractNumId w:val="11"/>
  </w:num>
  <w:num w:numId="5">
    <w:abstractNumId w:val="4"/>
  </w:num>
  <w:num w:numId="6">
    <w:abstractNumId w:val="5"/>
  </w:num>
  <w:num w:numId="7">
    <w:abstractNumId w:val="13"/>
  </w:num>
  <w:num w:numId="8">
    <w:abstractNumId w:val="15"/>
  </w:num>
  <w:num w:numId="9">
    <w:abstractNumId w:val="12"/>
  </w:num>
  <w:num w:numId="10">
    <w:abstractNumId w:val="10"/>
  </w:num>
  <w:num w:numId="11">
    <w:abstractNumId w:val="7"/>
  </w:num>
  <w:num w:numId="12">
    <w:abstractNumId w:val="9"/>
  </w:num>
  <w:num w:numId="13">
    <w:abstractNumId w:val="3"/>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10850"/>
    <w:rsid w:val="0001581C"/>
    <w:rsid w:val="000229EB"/>
    <w:rsid w:val="0002340E"/>
    <w:rsid w:val="00025E24"/>
    <w:rsid w:val="0003139A"/>
    <w:rsid w:val="00040055"/>
    <w:rsid w:val="00055379"/>
    <w:rsid w:val="00057F24"/>
    <w:rsid w:val="00060710"/>
    <w:rsid w:val="00062A2F"/>
    <w:rsid w:val="00067447"/>
    <w:rsid w:val="0006759F"/>
    <w:rsid w:val="000743BF"/>
    <w:rsid w:val="00081650"/>
    <w:rsid w:val="00087856"/>
    <w:rsid w:val="00091EB3"/>
    <w:rsid w:val="000A0AE1"/>
    <w:rsid w:val="000A1698"/>
    <w:rsid w:val="000A48A3"/>
    <w:rsid w:val="000A621F"/>
    <w:rsid w:val="000C3648"/>
    <w:rsid w:val="000C3814"/>
    <w:rsid w:val="000C7AA5"/>
    <w:rsid w:val="000D1D23"/>
    <w:rsid w:val="000E043E"/>
    <w:rsid w:val="000E0725"/>
    <w:rsid w:val="000E4A8B"/>
    <w:rsid w:val="000E61E7"/>
    <w:rsid w:val="000E624F"/>
    <w:rsid w:val="000E7DA4"/>
    <w:rsid w:val="001016AD"/>
    <w:rsid w:val="00106E87"/>
    <w:rsid w:val="00111583"/>
    <w:rsid w:val="00114D4E"/>
    <w:rsid w:val="00123535"/>
    <w:rsid w:val="00126177"/>
    <w:rsid w:val="00145B7B"/>
    <w:rsid w:val="00145DA0"/>
    <w:rsid w:val="00166B26"/>
    <w:rsid w:val="001676A5"/>
    <w:rsid w:val="001739B0"/>
    <w:rsid w:val="0017426D"/>
    <w:rsid w:val="001834DC"/>
    <w:rsid w:val="001D52D6"/>
    <w:rsid w:val="001E0E20"/>
    <w:rsid w:val="001E240E"/>
    <w:rsid w:val="00206F31"/>
    <w:rsid w:val="00207A38"/>
    <w:rsid w:val="00210841"/>
    <w:rsid w:val="002200EB"/>
    <w:rsid w:val="00226731"/>
    <w:rsid w:val="002267A0"/>
    <w:rsid w:val="00227F98"/>
    <w:rsid w:val="00232068"/>
    <w:rsid w:val="002376E0"/>
    <w:rsid w:val="00242D6D"/>
    <w:rsid w:val="00256B2B"/>
    <w:rsid w:val="00262FBD"/>
    <w:rsid w:val="002673BA"/>
    <w:rsid w:val="00270B10"/>
    <w:rsid w:val="00285D5E"/>
    <w:rsid w:val="0029140F"/>
    <w:rsid w:val="00292DE4"/>
    <w:rsid w:val="002A42A3"/>
    <w:rsid w:val="002B3B4A"/>
    <w:rsid w:val="002C0E7F"/>
    <w:rsid w:val="002C2C3A"/>
    <w:rsid w:val="002D3EF2"/>
    <w:rsid w:val="002E68D8"/>
    <w:rsid w:val="002E737A"/>
    <w:rsid w:val="002F00A0"/>
    <w:rsid w:val="0032044E"/>
    <w:rsid w:val="00320C56"/>
    <w:rsid w:val="00325D45"/>
    <w:rsid w:val="003261DF"/>
    <w:rsid w:val="00331455"/>
    <w:rsid w:val="00335EBF"/>
    <w:rsid w:val="00341BA2"/>
    <w:rsid w:val="003471FA"/>
    <w:rsid w:val="00370160"/>
    <w:rsid w:val="00380120"/>
    <w:rsid w:val="003A5661"/>
    <w:rsid w:val="003B3A81"/>
    <w:rsid w:val="003C52A4"/>
    <w:rsid w:val="003D25CD"/>
    <w:rsid w:val="003D59F0"/>
    <w:rsid w:val="003D7BE3"/>
    <w:rsid w:val="003E2CF2"/>
    <w:rsid w:val="003E64CA"/>
    <w:rsid w:val="003E6FE0"/>
    <w:rsid w:val="003F19CB"/>
    <w:rsid w:val="003F36E2"/>
    <w:rsid w:val="004026F6"/>
    <w:rsid w:val="00404BA4"/>
    <w:rsid w:val="00407C41"/>
    <w:rsid w:val="00413498"/>
    <w:rsid w:val="004217EF"/>
    <w:rsid w:val="00422792"/>
    <w:rsid w:val="00447D5A"/>
    <w:rsid w:val="004604F5"/>
    <w:rsid w:val="00475B5E"/>
    <w:rsid w:val="00483F5C"/>
    <w:rsid w:val="00492388"/>
    <w:rsid w:val="004A0AE7"/>
    <w:rsid w:val="004A5954"/>
    <w:rsid w:val="004C25B9"/>
    <w:rsid w:val="004C39B4"/>
    <w:rsid w:val="004C7F63"/>
    <w:rsid w:val="004D0006"/>
    <w:rsid w:val="004D3414"/>
    <w:rsid w:val="004D48F1"/>
    <w:rsid w:val="00505ED5"/>
    <w:rsid w:val="00522F59"/>
    <w:rsid w:val="00523821"/>
    <w:rsid w:val="00530390"/>
    <w:rsid w:val="00531273"/>
    <w:rsid w:val="005550C1"/>
    <w:rsid w:val="0056287C"/>
    <w:rsid w:val="005921D1"/>
    <w:rsid w:val="00596C37"/>
    <w:rsid w:val="005A17A7"/>
    <w:rsid w:val="005A3F2D"/>
    <w:rsid w:val="005B3FFB"/>
    <w:rsid w:val="005D0072"/>
    <w:rsid w:val="005D1AAE"/>
    <w:rsid w:val="005F132C"/>
    <w:rsid w:val="005F3690"/>
    <w:rsid w:val="00603A81"/>
    <w:rsid w:val="00614A23"/>
    <w:rsid w:val="00620F18"/>
    <w:rsid w:val="00621456"/>
    <w:rsid w:val="00622503"/>
    <w:rsid w:val="00627FB5"/>
    <w:rsid w:val="00644E9E"/>
    <w:rsid w:val="00651A96"/>
    <w:rsid w:val="006520E2"/>
    <w:rsid w:val="006527D5"/>
    <w:rsid w:val="006536A6"/>
    <w:rsid w:val="006643E4"/>
    <w:rsid w:val="0067651D"/>
    <w:rsid w:val="00682C26"/>
    <w:rsid w:val="006B0BFC"/>
    <w:rsid w:val="006E0D7E"/>
    <w:rsid w:val="006F23F5"/>
    <w:rsid w:val="00702178"/>
    <w:rsid w:val="00703A5D"/>
    <w:rsid w:val="007078F3"/>
    <w:rsid w:val="0071032E"/>
    <w:rsid w:val="00711E5C"/>
    <w:rsid w:val="007175FA"/>
    <w:rsid w:val="0072032C"/>
    <w:rsid w:val="00722561"/>
    <w:rsid w:val="007278A1"/>
    <w:rsid w:val="0074588B"/>
    <w:rsid w:val="007466B8"/>
    <w:rsid w:val="00747C02"/>
    <w:rsid w:val="007500AC"/>
    <w:rsid w:val="00751E4E"/>
    <w:rsid w:val="007678BD"/>
    <w:rsid w:val="007716A9"/>
    <w:rsid w:val="00774279"/>
    <w:rsid w:val="00780970"/>
    <w:rsid w:val="007825D9"/>
    <w:rsid w:val="00783A83"/>
    <w:rsid w:val="00790E2D"/>
    <w:rsid w:val="007B1303"/>
    <w:rsid w:val="007E34E2"/>
    <w:rsid w:val="007F4D50"/>
    <w:rsid w:val="008003CD"/>
    <w:rsid w:val="0081440E"/>
    <w:rsid w:val="00814D0D"/>
    <w:rsid w:val="0081689B"/>
    <w:rsid w:val="00832DE3"/>
    <w:rsid w:val="0083653C"/>
    <w:rsid w:val="00846AB8"/>
    <w:rsid w:val="008572A5"/>
    <w:rsid w:val="008606BF"/>
    <w:rsid w:val="008615BD"/>
    <w:rsid w:val="00862955"/>
    <w:rsid w:val="00867D4E"/>
    <w:rsid w:val="00877596"/>
    <w:rsid w:val="00884781"/>
    <w:rsid w:val="00886E7C"/>
    <w:rsid w:val="0089145F"/>
    <w:rsid w:val="00891E7E"/>
    <w:rsid w:val="00891FC2"/>
    <w:rsid w:val="008969FF"/>
    <w:rsid w:val="008A3A1F"/>
    <w:rsid w:val="008A4F46"/>
    <w:rsid w:val="008A514B"/>
    <w:rsid w:val="008A625C"/>
    <w:rsid w:val="008B0C6B"/>
    <w:rsid w:val="008B6006"/>
    <w:rsid w:val="008C1292"/>
    <w:rsid w:val="008C2DAA"/>
    <w:rsid w:val="008D372A"/>
    <w:rsid w:val="008D58FF"/>
    <w:rsid w:val="008E483A"/>
    <w:rsid w:val="008F2124"/>
    <w:rsid w:val="008F2594"/>
    <w:rsid w:val="008F6253"/>
    <w:rsid w:val="00962D57"/>
    <w:rsid w:val="009663E4"/>
    <w:rsid w:val="0097680B"/>
    <w:rsid w:val="009776DA"/>
    <w:rsid w:val="0098564B"/>
    <w:rsid w:val="00987BCA"/>
    <w:rsid w:val="00990019"/>
    <w:rsid w:val="0099037D"/>
    <w:rsid w:val="00994DB0"/>
    <w:rsid w:val="009B02B2"/>
    <w:rsid w:val="009B3FA7"/>
    <w:rsid w:val="009C11DC"/>
    <w:rsid w:val="009C2B5B"/>
    <w:rsid w:val="009D0FFA"/>
    <w:rsid w:val="009D4F2C"/>
    <w:rsid w:val="009D6951"/>
    <w:rsid w:val="00A17E2F"/>
    <w:rsid w:val="00A223BA"/>
    <w:rsid w:val="00A25F04"/>
    <w:rsid w:val="00A27EF8"/>
    <w:rsid w:val="00A3628D"/>
    <w:rsid w:val="00A403E4"/>
    <w:rsid w:val="00A47825"/>
    <w:rsid w:val="00A55129"/>
    <w:rsid w:val="00A6106E"/>
    <w:rsid w:val="00A7247D"/>
    <w:rsid w:val="00A753EA"/>
    <w:rsid w:val="00A75658"/>
    <w:rsid w:val="00A75E3E"/>
    <w:rsid w:val="00A9686C"/>
    <w:rsid w:val="00AA7D89"/>
    <w:rsid w:val="00AB0B9F"/>
    <w:rsid w:val="00AB6996"/>
    <w:rsid w:val="00AD1892"/>
    <w:rsid w:val="00AE165B"/>
    <w:rsid w:val="00AE1FF4"/>
    <w:rsid w:val="00AE34D5"/>
    <w:rsid w:val="00AF0634"/>
    <w:rsid w:val="00AF3912"/>
    <w:rsid w:val="00AF4CBE"/>
    <w:rsid w:val="00B023AF"/>
    <w:rsid w:val="00B02F2D"/>
    <w:rsid w:val="00B22987"/>
    <w:rsid w:val="00B7513D"/>
    <w:rsid w:val="00B82B7C"/>
    <w:rsid w:val="00B9126A"/>
    <w:rsid w:val="00B92FCC"/>
    <w:rsid w:val="00BA206D"/>
    <w:rsid w:val="00BC2A17"/>
    <w:rsid w:val="00BC66A6"/>
    <w:rsid w:val="00BE3047"/>
    <w:rsid w:val="00BF0B8F"/>
    <w:rsid w:val="00C00485"/>
    <w:rsid w:val="00C06C30"/>
    <w:rsid w:val="00C1437A"/>
    <w:rsid w:val="00C22797"/>
    <w:rsid w:val="00C24444"/>
    <w:rsid w:val="00C27734"/>
    <w:rsid w:val="00C31B43"/>
    <w:rsid w:val="00C54582"/>
    <w:rsid w:val="00C57DB5"/>
    <w:rsid w:val="00C60402"/>
    <w:rsid w:val="00C65DFE"/>
    <w:rsid w:val="00C70409"/>
    <w:rsid w:val="00C742B2"/>
    <w:rsid w:val="00C75969"/>
    <w:rsid w:val="00C83DCD"/>
    <w:rsid w:val="00C84A78"/>
    <w:rsid w:val="00CA678D"/>
    <w:rsid w:val="00CA69DD"/>
    <w:rsid w:val="00CB62A3"/>
    <w:rsid w:val="00CC04CF"/>
    <w:rsid w:val="00CE2299"/>
    <w:rsid w:val="00CE5726"/>
    <w:rsid w:val="00CE701A"/>
    <w:rsid w:val="00CF244E"/>
    <w:rsid w:val="00CF3EF8"/>
    <w:rsid w:val="00CF4051"/>
    <w:rsid w:val="00D22063"/>
    <w:rsid w:val="00D27C7D"/>
    <w:rsid w:val="00D3055D"/>
    <w:rsid w:val="00D41D9C"/>
    <w:rsid w:val="00D432CC"/>
    <w:rsid w:val="00D444DC"/>
    <w:rsid w:val="00D5323C"/>
    <w:rsid w:val="00D5621B"/>
    <w:rsid w:val="00D62A51"/>
    <w:rsid w:val="00D72360"/>
    <w:rsid w:val="00D926E2"/>
    <w:rsid w:val="00D94531"/>
    <w:rsid w:val="00DA07E1"/>
    <w:rsid w:val="00DA41CA"/>
    <w:rsid w:val="00DB7081"/>
    <w:rsid w:val="00DC2976"/>
    <w:rsid w:val="00DD7E4E"/>
    <w:rsid w:val="00DE4B88"/>
    <w:rsid w:val="00DE69E3"/>
    <w:rsid w:val="00DF33A6"/>
    <w:rsid w:val="00E015A9"/>
    <w:rsid w:val="00E058F0"/>
    <w:rsid w:val="00E07309"/>
    <w:rsid w:val="00E07936"/>
    <w:rsid w:val="00E20B46"/>
    <w:rsid w:val="00E24852"/>
    <w:rsid w:val="00E263B5"/>
    <w:rsid w:val="00E35355"/>
    <w:rsid w:val="00E4269B"/>
    <w:rsid w:val="00E42D6A"/>
    <w:rsid w:val="00E46857"/>
    <w:rsid w:val="00E621A3"/>
    <w:rsid w:val="00E7166C"/>
    <w:rsid w:val="00E85046"/>
    <w:rsid w:val="00E94D44"/>
    <w:rsid w:val="00EB03E8"/>
    <w:rsid w:val="00EB4B67"/>
    <w:rsid w:val="00EC3604"/>
    <w:rsid w:val="00EC4057"/>
    <w:rsid w:val="00EC4EE9"/>
    <w:rsid w:val="00EC680D"/>
    <w:rsid w:val="00EE7951"/>
    <w:rsid w:val="00F04BB4"/>
    <w:rsid w:val="00F07A7C"/>
    <w:rsid w:val="00F1657D"/>
    <w:rsid w:val="00F20635"/>
    <w:rsid w:val="00F2100B"/>
    <w:rsid w:val="00F21484"/>
    <w:rsid w:val="00F22F9E"/>
    <w:rsid w:val="00F3086C"/>
    <w:rsid w:val="00F30FD0"/>
    <w:rsid w:val="00F3603D"/>
    <w:rsid w:val="00F412A9"/>
    <w:rsid w:val="00F52FCF"/>
    <w:rsid w:val="00F55758"/>
    <w:rsid w:val="00F61F70"/>
    <w:rsid w:val="00F63EEA"/>
    <w:rsid w:val="00F6645C"/>
    <w:rsid w:val="00F6721D"/>
    <w:rsid w:val="00F674E7"/>
    <w:rsid w:val="00F70231"/>
    <w:rsid w:val="00F74582"/>
    <w:rsid w:val="00F80F78"/>
    <w:rsid w:val="00F81890"/>
    <w:rsid w:val="00F81A03"/>
    <w:rsid w:val="00FB105C"/>
    <w:rsid w:val="00FB75E1"/>
    <w:rsid w:val="00FC5B0F"/>
    <w:rsid w:val="00FD147A"/>
    <w:rsid w:val="00FD2419"/>
    <w:rsid w:val="00FD4127"/>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qFormat/>
    <w:rsid w:val="0033145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paragraph" w:styleId="af1">
    <w:name w:val="Date"/>
    <w:basedOn w:val="a"/>
    <w:next w:val="a"/>
    <w:link w:val="af2"/>
    <w:uiPriority w:val="99"/>
    <w:semiHidden/>
    <w:unhideWhenUsed/>
    <w:rsid w:val="00621456"/>
    <w:pPr>
      <w:jc w:val="right"/>
    </w:pPr>
  </w:style>
  <w:style w:type="character" w:customStyle="1" w:styleId="af2">
    <w:name w:val="日期 字元"/>
    <w:basedOn w:val="a0"/>
    <w:link w:val="af1"/>
    <w:uiPriority w:val="99"/>
    <w:semiHidden/>
    <w:rsid w:val="00621456"/>
  </w:style>
  <w:style w:type="character" w:customStyle="1" w:styleId="30">
    <w:name w:val="標題 3 字元"/>
    <w:basedOn w:val="a0"/>
    <w:link w:val="3"/>
    <w:rsid w:val="00331455"/>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qFormat/>
    <w:rsid w:val="0033145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paragraph" w:styleId="af1">
    <w:name w:val="Date"/>
    <w:basedOn w:val="a"/>
    <w:next w:val="a"/>
    <w:link w:val="af2"/>
    <w:uiPriority w:val="99"/>
    <w:semiHidden/>
    <w:unhideWhenUsed/>
    <w:rsid w:val="00621456"/>
    <w:pPr>
      <w:jc w:val="right"/>
    </w:pPr>
  </w:style>
  <w:style w:type="character" w:customStyle="1" w:styleId="af2">
    <w:name w:val="日期 字元"/>
    <w:basedOn w:val="a0"/>
    <w:link w:val="af1"/>
    <w:uiPriority w:val="99"/>
    <w:semiHidden/>
    <w:rsid w:val="00621456"/>
  </w:style>
  <w:style w:type="character" w:customStyle="1" w:styleId="30">
    <w:name w:val="標題 3 字元"/>
    <w:basedOn w:val="a0"/>
    <w:link w:val="3"/>
    <w:rsid w:val="00331455"/>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238918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92754093">
          <w:marLeft w:val="0"/>
          <w:marRight w:val="0"/>
          <w:marTop w:val="0"/>
          <w:marBottom w:val="0"/>
          <w:divBdr>
            <w:top w:val="none" w:sz="0" w:space="0" w:color="auto"/>
            <w:left w:val="none" w:sz="0" w:space="0" w:color="auto"/>
            <w:bottom w:val="none" w:sz="0" w:space="0" w:color="auto"/>
            <w:right w:val="none" w:sz="0" w:space="0" w:color="auto"/>
          </w:divBdr>
          <w:divsChild>
            <w:div w:id="37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9538-4E2A-4744-8880-1337143A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22</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2017-02-09T00:59:00Z</cp:lastPrinted>
  <dcterms:created xsi:type="dcterms:W3CDTF">2016-01-11T06:58:00Z</dcterms:created>
  <dcterms:modified xsi:type="dcterms:W3CDTF">2017-02-09T01:25:00Z</dcterms:modified>
</cp:coreProperties>
</file>